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E66E" w14:textId="16C7A273" w:rsidR="00BC2BEB" w:rsidRDefault="006B3230">
      <w:pPr>
        <w:pStyle w:val="BodyText"/>
        <w:kinsoku w:val="0"/>
        <w:overflowPunct w:val="0"/>
        <w:rPr>
          <w:rFonts w:ascii="Times New Roman" w:hAnsi="Times New Roman" w:cs="Times New Roman"/>
          <w:sz w:val="72"/>
          <w:szCs w:val="72"/>
        </w:rPr>
      </w:pPr>
      <w:r>
        <w:rPr>
          <w:noProof/>
        </w:rPr>
        <mc:AlternateContent>
          <mc:Choice Requires="wps">
            <w:drawing>
              <wp:anchor distT="0" distB="0" distL="114300" distR="114300" simplePos="0" relativeHeight="251658242" behindDoc="1" locked="0" layoutInCell="0" allowOverlap="1" wp14:anchorId="5B6F9E9B" wp14:editId="47E77D88">
                <wp:simplePos x="0" y="0"/>
                <wp:positionH relativeFrom="page">
                  <wp:posOffset>612775</wp:posOffset>
                </wp:positionH>
                <wp:positionV relativeFrom="page">
                  <wp:posOffset>9297035</wp:posOffset>
                </wp:positionV>
                <wp:extent cx="3307080" cy="305435"/>
                <wp:effectExtent l="0" t="0" r="0" b="0"/>
                <wp:wrapNone/>
                <wp:docPr id="20532545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068B2" w14:textId="77777777" w:rsidR="00BC2BEB" w:rsidRDefault="001F7D68">
                            <w:pPr>
                              <w:pStyle w:val="BodyText"/>
                              <w:kinsoku w:val="0"/>
                              <w:overflowPunct w:val="0"/>
                              <w:spacing w:line="192" w:lineRule="exact"/>
                              <w:ind w:left="5106"/>
                              <w:rPr>
                                <w:color w:val="082A75"/>
                                <w:spacing w:val="-10"/>
                                <w:w w:val="90"/>
                                <w:sz w:val="20"/>
                                <w:szCs w:val="20"/>
                              </w:rPr>
                            </w:pPr>
                            <w:r>
                              <w:rPr>
                                <w:color w:val="082A75"/>
                                <w:spacing w:val="-10"/>
                                <w:w w:val="90"/>
                                <w:sz w:val="20"/>
                                <w:szCs w:val="20"/>
                              </w:rPr>
                              <w:t>1</w:t>
                            </w:r>
                          </w:p>
                          <w:p w14:paraId="201D4464" w14:textId="77777777" w:rsidR="00BC2BEB" w:rsidRDefault="001F7D68">
                            <w:pPr>
                              <w:pStyle w:val="BodyText"/>
                              <w:kinsoku w:val="0"/>
                              <w:overflowPunct w:val="0"/>
                              <w:spacing w:before="51"/>
                              <w:rPr>
                                <w:b/>
                                <w:bCs/>
                                <w:color w:val="007C69"/>
                                <w:spacing w:val="-5"/>
                                <w:w w:val="85"/>
                                <w:sz w:val="20"/>
                                <w:szCs w:val="20"/>
                              </w:rPr>
                            </w:pPr>
                            <w:r>
                              <w:rPr>
                                <w:b/>
                                <w:bCs/>
                                <w:color w:val="007C69"/>
                                <w:w w:val="85"/>
                                <w:sz w:val="20"/>
                                <w:szCs w:val="20"/>
                              </w:rPr>
                              <w:t>Updated</w:t>
                            </w:r>
                            <w:r>
                              <w:rPr>
                                <w:b/>
                                <w:bCs/>
                                <w:color w:val="007C69"/>
                                <w:spacing w:val="2"/>
                                <w:sz w:val="20"/>
                                <w:szCs w:val="20"/>
                              </w:rPr>
                              <w:t xml:space="preserve"> </w:t>
                            </w:r>
                            <w:r>
                              <w:rPr>
                                <w:b/>
                                <w:bCs/>
                                <w:color w:val="007C69"/>
                                <w:w w:val="85"/>
                                <w:sz w:val="20"/>
                                <w:szCs w:val="20"/>
                              </w:rPr>
                              <w:t>Sep</w:t>
                            </w:r>
                            <w:r>
                              <w:rPr>
                                <w:b/>
                                <w:bCs/>
                                <w:color w:val="007C69"/>
                                <w:spacing w:val="1"/>
                                <w:sz w:val="20"/>
                                <w:szCs w:val="20"/>
                              </w:rPr>
                              <w:t xml:space="preserve"> </w:t>
                            </w:r>
                            <w:r>
                              <w:rPr>
                                <w:b/>
                                <w:bCs/>
                                <w:color w:val="007C69"/>
                                <w:spacing w:val="-5"/>
                                <w:w w:val="85"/>
                                <w:sz w:val="20"/>
                                <w:szCs w:val="20"/>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F9E9B" id="_x0000_t202" coordsize="21600,21600" o:spt="202" path="m,l,21600r21600,l21600,xe">
                <v:stroke joinstyle="miter"/>
                <v:path gradientshapeok="t" o:connecttype="rect"/>
              </v:shapetype>
              <v:shape id="Text Box 2" o:spid="_x0000_s1026" type="#_x0000_t202" style="position:absolute;margin-left:48.25pt;margin-top:732.05pt;width:260.4pt;height:24.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" o:allowincell="f" filled="f" stroked="f">
                <v:textbox inset="0,0,0,0">
                  <w:txbxContent>
                    <w:p w14:paraId="34E068B2" w14:textId="77777777" w:rsidR="00BC2BEB" w:rsidRDefault="001F7D68">
                      <w:pPr>
                        <w:pStyle w:val="BodyText"/>
                        <w:kinsoku w:val="0"/>
                        <w:overflowPunct w:val="0"/>
                        <w:spacing w:line="192" w:lineRule="exact"/>
                        <w:ind w:left="5106"/>
                        <w:rPr>
                          <w:color w:val="082A75"/>
                          <w:spacing w:val="-10"/>
                          <w:w w:val="90"/>
                          <w:sz w:val="20"/>
                          <w:szCs w:val="20"/>
                        </w:rPr>
                      </w:pPr>
                      <w:r>
                        <w:rPr>
                          <w:color w:val="082A75"/>
                          <w:spacing w:val="-10"/>
                          <w:w w:val="90"/>
                          <w:sz w:val="20"/>
                          <w:szCs w:val="20"/>
                        </w:rPr>
                        <w:t>1</w:t>
                      </w:r>
                    </w:p>
                    <w:p w14:paraId="201D4464" w14:textId="77777777" w:rsidR="00BC2BEB" w:rsidRDefault="001F7D68">
                      <w:pPr>
                        <w:pStyle w:val="BodyText"/>
                        <w:kinsoku w:val="0"/>
                        <w:overflowPunct w:val="0"/>
                        <w:spacing w:before="51"/>
                        <w:rPr>
                          <w:b/>
                          <w:bCs/>
                          <w:color w:val="007C69"/>
                          <w:spacing w:val="-5"/>
                          <w:w w:val="85"/>
                          <w:sz w:val="20"/>
                          <w:szCs w:val="20"/>
                        </w:rPr>
                      </w:pPr>
                      <w:r>
                        <w:rPr>
                          <w:b/>
                          <w:bCs/>
                          <w:color w:val="007C69"/>
                          <w:w w:val="85"/>
                          <w:sz w:val="20"/>
                          <w:szCs w:val="20"/>
                        </w:rPr>
                        <w:t>Updated</w:t>
                      </w:r>
                      <w:r>
                        <w:rPr>
                          <w:b/>
                          <w:bCs/>
                          <w:color w:val="007C69"/>
                          <w:spacing w:val="2"/>
                          <w:sz w:val="20"/>
                          <w:szCs w:val="20"/>
                        </w:rPr>
                        <w:t xml:space="preserve"> </w:t>
                      </w:r>
                      <w:r>
                        <w:rPr>
                          <w:b/>
                          <w:bCs/>
                          <w:color w:val="007C69"/>
                          <w:w w:val="85"/>
                          <w:sz w:val="20"/>
                          <w:szCs w:val="20"/>
                        </w:rPr>
                        <w:t>Sep</w:t>
                      </w:r>
                      <w:r>
                        <w:rPr>
                          <w:b/>
                          <w:bCs/>
                          <w:color w:val="007C69"/>
                          <w:spacing w:val="1"/>
                          <w:sz w:val="20"/>
                          <w:szCs w:val="20"/>
                        </w:rPr>
                        <w:t xml:space="preserve"> </w:t>
                      </w:r>
                      <w:r>
                        <w:rPr>
                          <w:b/>
                          <w:bCs/>
                          <w:color w:val="007C69"/>
                          <w:spacing w:val="-5"/>
                          <w:w w:val="85"/>
                          <w:sz w:val="20"/>
                          <w:szCs w:val="20"/>
                        </w:rPr>
                        <w:t>24</w:t>
                      </w:r>
                    </w:p>
                  </w:txbxContent>
                </v:textbox>
                <w10:wrap anchorx="page" anchory="page"/>
              </v:shape>
            </w:pict>
          </mc:Fallback>
        </mc:AlternateContent>
      </w:r>
      <w:r>
        <w:rPr>
          <w:noProof/>
        </w:rPr>
        <mc:AlternateContent>
          <mc:Choice Requires="wps">
            <w:drawing>
              <wp:anchor distT="0" distB="0" distL="114300" distR="114300" simplePos="0" relativeHeight="251658243" behindDoc="0" locked="0" layoutInCell="0" allowOverlap="1" wp14:anchorId="6862FEF9" wp14:editId="620668AB">
                <wp:simplePos x="0" y="0"/>
                <wp:positionH relativeFrom="page">
                  <wp:posOffset>5219700</wp:posOffset>
                </wp:positionH>
                <wp:positionV relativeFrom="page">
                  <wp:posOffset>215900</wp:posOffset>
                </wp:positionV>
                <wp:extent cx="2552700" cy="6085840"/>
                <wp:effectExtent l="0" t="0" r="0" b="0"/>
                <wp:wrapNone/>
                <wp:docPr id="157075220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2700" cy="6085840"/>
                        </a:xfrm>
                        <a:custGeom>
                          <a:avLst/>
                          <a:gdLst>
                            <a:gd name="T0" fmla="*/ 4020 w 4020"/>
                            <a:gd name="T1" fmla="*/ 9347 h 9584"/>
                            <a:gd name="T2" fmla="*/ 3983 w 4020"/>
                            <a:gd name="T3" fmla="*/ 9366 h 9584"/>
                            <a:gd name="T4" fmla="*/ 3912 w 4020"/>
                            <a:gd name="T5" fmla="*/ 9402 h 9584"/>
                            <a:gd name="T6" fmla="*/ 3841 w 4020"/>
                            <a:gd name="T7" fmla="*/ 9438 h 9584"/>
                            <a:gd name="T8" fmla="*/ 3770 w 4020"/>
                            <a:gd name="T9" fmla="*/ 9474 h 9584"/>
                            <a:gd name="T10" fmla="*/ 3699 w 4020"/>
                            <a:gd name="T11" fmla="*/ 9511 h 9584"/>
                            <a:gd name="T12" fmla="*/ 3629 w 4020"/>
                            <a:gd name="T13" fmla="*/ 9547 h 9584"/>
                            <a:gd name="T14" fmla="*/ 3558 w 4020"/>
                            <a:gd name="T15" fmla="*/ 9584 h 9584"/>
                            <a:gd name="T16" fmla="*/ 3487 w 4020"/>
                            <a:gd name="T17" fmla="*/ 9547 h 9584"/>
                            <a:gd name="T18" fmla="*/ 3416 w 4020"/>
                            <a:gd name="T19" fmla="*/ 9511 h 9584"/>
                            <a:gd name="T20" fmla="*/ 3345 w 4020"/>
                            <a:gd name="T21" fmla="*/ 9474 h 9584"/>
                            <a:gd name="T22" fmla="*/ 3274 w 4020"/>
                            <a:gd name="T23" fmla="*/ 9438 h 9584"/>
                            <a:gd name="T24" fmla="*/ 3203 w 4020"/>
                            <a:gd name="T25" fmla="*/ 9401 h 9584"/>
                            <a:gd name="T26" fmla="*/ 3132 w 4020"/>
                            <a:gd name="T27" fmla="*/ 9365 h 9584"/>
                            <a:gd name="T28" fmla="*/ 3061 w 4020"/>
                            <a:gd name="T29" fmla="*/ 9328 h 9584"/>
                            <a:gd name="T30" fmla="*/ 2990 w 4020"/>
                            <a:gd name="T31" fmla="*/ 9292 h 9584"/>
                            <a:gd name="T32" fmla="*/ 2918 w 4020"/>
                            <a:gd name="T33" fmla="*/ 9255 h 9584"/>
                            <a:gd name="T34" fmla="*/ 2847 w 4020"/>
                            <a:gd name="T35" fmla="*/ 9219 h 9584"/>
                            <a:gd name="T36" fmla="*/ 2776 w 4020"/>
                            <a:gd name="T37" fmla="*/ 9182 h 9584"/>
                            <a:gd name="T38" fmla="*/ 2705 w 4020"/>
                            <a:gd name="T39" fmla="*/ 9146 h 9584"/>
                            <a:gd name="T40" fmla="*/ 2634 w 4020"/>
                            <a:gd name="T41" fmla="*/ 9109 h 9584"/>
                            <a:gd name="T42" fmla="*/ 2563 w 4020"/>
                            <a:gd name="T43" fmla="*/ 9073 h 9584"/>
                            <a:gd name="T44" fmla="*/ 2492 w 4020"/>
                            <a:gd name="T45" fmla="*/ 9036 h 9584"/>
                            <a:gd name="T46" fmla="*/ 2421 w 4020"/>
                            <a:gd name="T47" fmla="*/ 9000 h 9584"/>
                            <a:gd name="T48" fmla="*/ 2350 w 4020"/>
                            <a:gd name="T49" fmla="*/ 8964 h 9584"/>
                            <a:gd name="T50" fmla="*/ 2279 w 4020"/>
                            <a:gd name="T51" fmla="*/ 8927 h 9584"/>
                            <a:gd name="T52" fmla="*/ 2208 w 4020"/>
                            <a:gd name="T53" fmla="*/ 8891 h 9584"/>
                            <a:gd name="T54" fmla="*/ 2137 w 4020"/>
                            <a:gd name="T55" fmla="*/ 8854 h 9584"/>
                            <a:gd name="T56" fmla="*/ 2066 w 4020"/>
                            <a:gd name="T57" fmla="*/ 8818 h 9584"/>
                            <a:gd name="T58" fmla="*/ 1995 w 4020"/>
                            <a:gd name="T59" fmla="*/ 8781 h 9584"/>
                            <a:gd name="T60" fmla="*/ 1924 w 4020"/>
                            <a:gd name="T61" fmla="*/ 8745 h 9584"/>
                            <a:gd name="T62" fmla="*/ 1853 w 4020"/>
                            <a:gd name="T63" fmla="*/ 8708 h 9584"/>
                            <a:gd name="T64" fmla="*/ 1782 w 4020"/>
                            <a:gd name="T65" fmla="*/ 8672 h 9584"/>
                            <a:gd name="T66" fmla="*/ 1711 w 4020"/>
                            <a:gd name="T67" fmla="*/ 8635 h 9584"/>
                            <a:gd name="T68" fmla="*/ 1640 w 4020"/>
                            <a:gd name="T69" fmla="*/ 8599 h 9584"/>
                            <a:gd name="T70" fmla="*/ 1568 w 4020"/>
                            <a:gd name="T71" fmla="*/ 8562 h 9584"/>
                            <a:gd name="T72" fmla="*/ 1497 w 4020"/>
                            <a:gd name="T73" fmla="*/ 8526 h 9584"/>
                            <a:gd name="T74" fmla="*/ 1426 w 4020"/>
                            <a:gd name="T75" fmla="*/ 8489 h 9584"/>
                            <a:gd name="T76" fmla="*/ 1355 w 4020"/>
                            <a:gd name="T77" fmla="*/ 8453 h 9584"/>
                            <a:gd name="T78" fmla="*/ 1284 w 4020"/>
                            <a:gd name="T79" fmla="*/ 8417 h 9584"/>
                            <a:gd name="T80" fmla="*/ 798 w 4020"/>
                            <a:gd name="T81" fmla="*/ 8167 h 9584"/>
                            <a:gd name="T82" fmla="*/ 727 w 4020"/>
                            <a:gd name="T83" fmla="*/ 8128 h 9584"/>
                            <a:gd name="T84" fmla="*/ 658 w 4020"/>
                            <a:gd name="T85" fmla="*/ 8085 h 9584"/>
                            <a:gd name="T86" fmla="*/ 592 w 4020"/>
                            <a:gd name="T87" fmla="*/ 8039 h 9584"/>
                            <a:gd name="T88" fmla="*/ 528 w 4020"/>
                            <a:gd name="T89" fmla="*/ 7990 h 9584"/>
                            <a:gd name="T90" fmla="*/ 468 w 4020"/>
                            <a:gd name="T91" fmla="*/ 7937 h 9584"/>
                            <a:gd name="T92" fmla="*/ 410 w 4020"/>
                            <a:gd name="T93" fmla="*/ 7881 h 9584"/>
                            <a:gd name="T94" fmla="*/ 356 w 4020"/>
                            <a:gd name="T95" fmla="*/ 7823 h 9584"/>
                            <a:gd name="T96" fmla="*/ 305 w 4020"/>
                            <a:gd name="T97" fmla="*/ 7761 h 9584"/>
                            <a:gd name="T98" fmla="*/ 257 w 4020"/>
                            <a:gd name="T99" fmla="*/ 7697 h 9584"/>
                            <a:gd name="T100" fmla="*/ 213 w 4020"/>
                            <a:gd name="T101" fmla="*/ 7631 h 9584"/>
                            <a:gd name="T102" fmla="*/ 173 w 4020"/>
                            <a:gd name="T103" fmla="*/ 7562 h 9584"/>
                            <a:gd name="T104" fmla="*/ 137 w 4020"/>
                            <a:gd name="T105" fmla="*/ 7492 h 9584"/>
                            <a:gd name="T106" fmla="*/ 105 w 4020"/>
                            <a:gd name="T107" fmla="*/ 7420 h 9584"/>
                            <a:gd name="T108" fmla="*/ 78 w 4020"/>
                            <a:gd name="T109" fmla="*/ 7346 h 9584"/>
                            <a:gd name="T110" fmla="*/ 54 w 4020"/>
                            <a:gd name="T111" fmla="*/ 7272 h 9584"/>
                            <a:gd name="T112" fmla="*/ 34 w 4020"/>
                            <a:gd name="T113" fmla="*/ 7196 h 9584"/>
                            <a:gd name="T114" fmla="*/ 19 w 4020"/>
                            <a:gd name="T115" fmla="*/ 7119 h 9584"/>
                            <a:gd name="T116" fmla="*/ 8 w 4020"/>
                            <a:gd name="T117" fmla="*/ 7042 h 9584"/>
                            <a:gd name="T118" fmla="*/ 2 w 4020"/>
                            <a:gd name="T119" fmla="*/ 6964 h 9584"/>
                            <a:gd name="T120" fmla="*/ 0 w 4020"/>
                            <a:gd name="T121" fmla="*/ 6886 h 9584"/>
                            <a:gd name="T122" fmla="*/ 0 w 4020"/>
                            <a:gd name="T123" fmla="*/ 0 h 9584"/>
                            <a:gd name="T124" fmla="*/ 4020 w 4020"/>
                            <a:gd name="T125" fmla="*/ 0 h 95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020" h="9584">
                              <a:moveTo>
                                <a:pt x="4020" y="9347"/>
                              </a:moveTo>
                              <a:lnTo>
                                <a:pt x="3983" y="9366"/>
                              </a:lnTo>
                              <a:lnTo>
                                <a:pt x="3912" y="9402"/>
                              </a:lnTo>
                              <a:lnTo>
                                <a:pt x="3841" y="9438"/>
                              </a:lnTo>
                              <a:lnTo>
                                <a:pt x="3770" y="9474"/>
                              </a:lnTo>
                              <a:lnTo>
                                <a:pt x="3699" y="9511"/>
                              </a:lnTo>
                              <a:lnTo>
                                <a:pt x="3629" y="9547"/>
                              </a:lnTo>
                              <a:lnTo>
                                <a:pt x="3558" y="9584"/>
                              </a:lnTo>
                              <a:lnTo>
                                <a:pt x="3487" y="9547"/>
                              </a:lnTo>
                              <a:lnTo>
                                <a:pt x="3416" y="9511"/>
                              </a:lnTo>
                              <a:lnTo>
                                <a:pt x="3345" y="9474"/>
                              </a:lnTo>
                              <a:lnTo>
                                <a:pt x="3274" y="9438"/>
                              </a:lnTo>
                              <a:lnTo>
                                <a:pt x="3203" y="9401"/>
                              </a:lnTo>
                              <a:lnTo>
                                <a:pt x="3132" y="9365"/>
                              </a:lnTo>
                              <a:lnTo>
                                <a:pt x="3061" y="9328"/>
                              </a:lnTo>
                              <a:lnTo>
                                <a:pt x="2990" y="9292"/>
                              </a:lnTo>
                              <a:lnTo>
                                <a:pt x="2918" y="9255"/>
                              </a:lnTo>
                              <a:lnTo>
                                <a:pt x="2847" y="9219"/>
                              </a:lnTo>
                              <a:lnTo>
                                <a:pt x="2776" y="9182"/>
                              </a:lnTo>
                              <a:lnTo>
                                <a:pt x="2705" y="9146"/>
                              </a:lnTo>
                              <a:lnTo>
                                <a:pt x="2634" y="9109"/>
                              </a:lnTo>
                              <a:lnTo>
                                <a:pt x="2563" y="9073"/>
                              </a:lnTo>
                              <a:lnTo>
                                <a:pt x="2492" y="9036"/>
                              </a:lnTo>
                              <a:lnTo>
                                <a:pt x="2421" y="9000"/>
                              </a:lnTo>
                              <a:lnTo>
                                <a:pt x="2350" y="8964"/>
                              </a:lnTo>
                              <a:lnTo>
                                <a:pt x="2279" y="8927"/>
                              </a:lnTo>
                              <a:lnTo>
                                <a:pt x="2208" y="8891"/>
                              </a:lnTo>
                              <a:lnTo>
                                <a:pt x="2137" y="8854"/>
                              </a:lnTo>
                              <a:lnTo>
                                <a:pt x="2066" y="8818"/>
                              </a:lnTo>
                              <a:lnTo>
                                <a:pt x="1995" y="8781"/>
                              </a:lnTo>
                              <a:lnTo>
                                <a:pt x="1924" y="8745"/>
                              </a:lnTo>
                              <a:lnTo>
                                <a:pt x="1853" y="8708"/>
                              </a:lnTo>
                              <a:lnTo>
                                <a:pt x="1782" y="8672"/>
                              </a:lnTo>
                              <a:lnTo>
                                <a:pt x="1711" y="8635"/>
                              </a:lnTo>
                              <a:lnTo>
                                <a:pt x="1640" y="8599"/>
                              </a:lnTo>
                              <a:lnTo>
                                <a:pt x="1568" y="8562"/>
                              </a:lnTo>
                              <a:lnTo>
                                <a:pt x="1497" y="8526"/>
                              </a:lnTo>
                              <a:lnTo>
                                <a:pt x="1426" y="8489"/>
                              </a:lnTo>
                              <a:lnTo>
                                <a:pt x="1355" y="8453"/>
                              </a:lnTo>
                              <a:lnTo>
                                <a:pt x="1284" y="8417"/>
                              </a:lnTo>
                              <a:lnTo>
                                <a:pt x="798" y="8167"/>
                              </a:lnTo>
                              <a:lnTo>
                                <a:pt x="727" y="8128"/>
                              </a:lnTo>
                              <a:lnTo>
                                <a:pt x="658" y="8085"/>
                              </a:lnTo>
                              <a:lnTo>
                                <a:pt x="592" y="8039"/>
                              </a:lnTo>
                              <a:lnTo>
                                <a:pt x="528" y="7990"/>
                              </a:lnTo>
                              <a:lnTo>
                                <a:pt x="468" y="7937"/>
                              </a:lnTo>
                              <a:lnTo>
                                <a:pt x="410" y="7881"/>
                              </a:lnTo>
                              <a:lnTo>
                                <a:pt x="356" y="7823"/>
                              </a:lnTo>
                              <a:lnTo>
                                <a:pt x="305" y="7761"/>
                              </a:lnTo>
                              <a:lnTo>
                                <a:pt x="257" y="7697"/>
                              </a:lnTo>
                              <a:lnTo>
                                <a:pt x="213" y="7631"/>
                              </a:lnTo>
                              <a:lnTo>
                                <a:pt x="173" y="7562"/>
                              </a:lnTo>
                              <a:lnTo>
                                <a:pt x="137" y="7492"/>
                              </a:lnTo>
                              <a:lnTo>
                                <a:pt x="105" y="7420"/>
                              </a:lnTo>
                              <a:lnTo>
                                <a:pt x="78" y="7346"/>
                              </a:lnTo>
                              <a:lnTo>
                                <a:pt x="54" y="7272"/>
                              </a:lnTo>
                              <a:lnTo>
                                <a:pt x="34" y="7196"/>
                              </a:lnTo>
                              <a:lnTo>
                                <a:pt x="19" y="7119"/>
                              </a:lnTo>
                              <a:lnTo>
                                <a:pt x="8" y="7042"/>
                              </a:lnTo>
                              <a:lnTo>
                                <a:pt x="2" y="6964"/>
                              </a:lnTo>
                              <a:lnTo>
                                <a:pt x="0" y="6886"/>
                              </a:lnTo>
                              <a:lnTo>
                                <a:pt x="0" y="0"/>
                              </a:lnTo>
                              <a:lnTo>
                                <a:pt x="4020" y="0"/>
                              </a:lnTo>
                            </a:path>
                          </a:pathLst>
                        </a:custGeom>
                        <a:noFill/>
                        <a:ln w="174624">
                          <a:solidFill>
                            <a:srgbClr val="00DB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A32705" id="Freeform 10"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12pt,484.35pt,610.15pt,485.3pt,606.6pt,487.1pt,603.05pt,488.9pt,599.5pt,490.7pt,595.95pt,492.55pt,592.45pt,494.35pt,588.9pt,496.2pt,585.35pt,494.35pt,581.8pt,492.55pt,578.25pt,490.7pt,574.7pt,488.9pt,571.15pt,487.05pt,567.6pt,485.25pt,564.05pt,483.4pt,560.5pt,481.6pt,556.9pt,479.75pt,553.35pt,477.95pt,549.8pt,476.1pt,546.25pt,474.3pt,542.7pt,472.45pt,539.15pt,470.65pt,535.6pt,468.8pt,532.05pt,467pt,528.5pt,465.2pt,524.95pt,463.35pt,521.4pt,461.55pt,517.85pt,459.7pt,514.3pt,457.9pt,510.75pt,456.05pt,507.2pt,454.25pt,503.65pt,452.4pt,500.1pt,450.6pt,496.55pt,448.75pt,493pt,446.95pt,489.4pt,445.1pt,485.85pt,443.3pt,482.3pt,441.45pt,478.75pt,439.65pt,475.2pt,437.85pt,450.9pt,425.35pt,447.35pt,423.4pt,443.9pt,421.25pt,440.6pt,418.95pt,437.4pt,416.5pt,434.4pt,413.85pt,431.5pt,411.05pt,428.8pt,408.15pt,426.25pt,405.05pt,423.85pt,401.85pt,421.65pt,398.55pt,419.65pt,395.1pt,417.85pt,391.6pt,416.25pt,388pt,414.9pt,384.3pt,413.7pt,380.6pt,412.7pt,376.8pt,411.95pt,372.95pt,411.4pt,369.1pt,411.1pt,365.2pt,411pt,361.3pt,411pt,17pt,612pt,17pt" coordsize="4020,9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" o:allowincell="f" filled="f" strokecolor="#00dba3" strokeweight="4.85067mm">
                <v:path arrowok="t" o:connecttype="custom" o:connectlocs="2552700,5935345;2529205,5947410;2484120,5970270;2439035,5993130;2393950,6015990;2348865,6039485;2304415,6062345;2259330,6085840;2214245,6062345;2169160,6039485;2124075,6015990;2078990,5993130;2033905,5969635;1988820,5946775;1943735,5923280;1898650,5900420;1852930,5876925;1807845,5854065;1762760,5830570;1717675,5807710;1672590,5784215;1627505,5761355;1582420,5737860;1537335,5715000;1492250,5692140;1447165,5668645;1402080,5645785;1356995,5622290;1311910,5599430;1266825,5575935;1221740,5553075;1176655,5529580;1131570,5506720;1086485,5483225;1041400,5460365;995680,5436870;950595,5414010;905510,5390515;860425,5367655;815340,5344795;506730,5186045;461645,5161280;417830,5133975;375920,5104765;335280,5073650;297180,5039995;260350,5004435;226060,4967605;193675,4928235;163195,4887595;135255,4845685;109855,4801870;86995,4757420;66675,4711700;49530,4664710;34290,4617720;21590,4569460;12065,4520565;5080,4471670;1270,4422140;0,4372610;0,0;2552700,0" o:connectangles="0,0,0,0,0,0,0,0,0,0,0,0,0,0,0,0,0,0,0,0,0,0,0,0,0,0,0,0,0,0,0,0,0,0,0,0,0,0,0,0,0,0,0,0,0,0,0,0,0,0,0,0,0,0,0,0,0,0,0,0,0,0,0"/>
                <w10:wrap anchorx="page" anchory="page"/>
              </v:polyline>
            </w:pict>
          </mc:Fallback>
        </mc:AlternateContent>
      </w:r>
    </w:p>
    <w:p w14:paraId="4C5DCC6C" w14:textId="77777777" w:rsidR="00BC2BEB" w:rsidRDefault="00BC2BEB">
      <w:pPr>
        <w:pStyle w:val="BodyText"/>
        <w:kinsoku w:val="0"/>
        <w:overflowPunct w:val="0"/>
        <w:spacing w:before="73"/>
        <w:rPr>
          <w:rFonts w:ascii="Times New Roman" w:hAnsi="Times New Roman" w:cs="Times New Roman"/>
          <w:sz w:val="72"/>
          <w:szCs w:val="72"/>
        </w:rPr>
      </w:pPr>
    </w:p>
    <w:p w14:paraId="4578297F" w14:textId="77777777" w:rsidR="00BC2BEB" w:rsidRDefault="001F7D68">
      <w:pPr>
        <w:pStyle w:val="Title"/>
        <w:kinsoku w:val="0"/>
        <w:overflowPunct w:val="0"/>
        <w:rPr>
          <w:color w:val="007C69"/>
          <w:spacing w:val="-2"/>
        </w:rPr>
      </w:pPr>
      <w:r>
        <w:rPr>
          <w:color w:val="007C69"/>
        </w:rPr>
        <w:t xml:space="preserve">Staff </w:t>
      </w:r>
      <w:r>
        <w:rPr>
          <w:color w:val="007C69"/>
          <w:spacing w:val="-2"/>
        </w:rPr>
        <w:t>Induction</w:t>
      </w:r>
    </w:p>
    <w:p w14:paraId="2DDCB3F2" w14:textId="77777777" w:rsidR="00BC2BEB" w:rsidRDefault="001F7D68">
      <w:pPr>
        <w:pStyle w:val="BodyText"/>
        <w:kinsoku w:val="0"/>
        <w:overflowPunct w:val="0"/>
        <w:spacing w:before="201"/>
        <w:ind w:left="834"/>
        <w:rPr>
          <w:b/>
          <w:bCs/>
          <w:color w:val="007C69"/>
          <w:spacing w:val="-2"/>
          <w:sz w:val="48"/>
          <w:szCs w:val="48"/>
        </w:rPr>
      </w:pPr>
      <w:r>
        <w:rPr>
          <w:b/>
          <w:bCs/>
          <w:color w:val="007C69"/>
          <w:sz w:val="48"/>
          <w:szCs w:val="48"/>
        </w:rPr>
        <w:t>Academic</w:t>
      </w:r>
      <w:r>
        <w:rPr>
          <w:b/>
          <w:bCs/>
          <w:color w:val="007C69"/>
          <w:spacing w:val="-23"/>
          <w:sz w:val="48"/>
          <w:szCs w:val="48"/>
        </w:rPr>
        <w:t xml:space="preserve"> </w:t>
      </w:r>
      <w:r>
        <w:rPr>
          <w:b/>
          <w:bCs/>
          <w:color w:val="007C69"/>
          <w:sz w:val="48"/>
          <w:szCs w:val="48"/>
        </w:rPr>
        <w:t>and</w:t>
      </w:r>
      <w:r>
        <w:rPr>
          <w:b/>
          <w:bCs/>
          <w:color w:val="007C69"/>
          <w:spacing w:val="-23"/>
          <w:sz w:val="48"/>
          <w:szCs w:val="48"/>
        </w:rPr>
        <w:t xml:space="preserve"> </w:t>
      </w:r>
      <w:r>
        <w:rPr>
          <w:b/>
          <w:bCs/>
          <w:color w:val="007C69"/>
          <w:sz w:val="48"/>
          <w:szCs w:val="48"/>
        </w:rPr>
        <w:t>Research</w:t>
      </w:r>
      <w:r>
        <w:rPr>
          <w:b/>
          <w:bCs/>
          <w:color w:val="007C69"/>
          <w:spacing w:val="-22"/>
          <w:sz w:val="48"/>
          <w:szCs w:val="48"/>
        </w:rPr>
        <w:t xml:space="preserve"> </w:t>
      </w:r>
      <w:r>
        <w:rPr>
          <w:b/>
          <w:bCs/>
          <w:color w:val="007C69"/>
          <w:spacing w:val="-2"/>
          <w:sz w:val="48"/>
          <w:szCs w:val="48"/>
        </w:rPr>
        <w:t>Staff</w:t>
      </w:r>
    </w:p>
    <w:p w14:paraId="06F01758" w14:textId="77777777" w:rsidR="00BC2BEB" w:rsidRDefault="00BC2BEB">
      <w:pPr>
        <w:pStyle w:val="BodyText"/>
        <w:kinsoku w:val="0"/>
        <w:overflowPunct w:val="0"/>
        <w:rPr>
          <w:b/>
          <w:bCs/>
          <w:sz w:val="20"/>
          <w:szCs w:val="20"/>
        </w:rPr>
      </w:pPr>
    </w:p>
    <w:p w14:paraId="43BC48EF" w14:textId="77777777" w:rsidR="00BC2BEB" w:rsidRDefault="00BC2BEB">
      <w:pPr>
        <w:pStyle w:val="BodyText"/>
        <w:kinsoku w:val="0"/>
        <w:overflowPunct w:val="0"/>
        <w:rPr>
          <w:b/>
          <w:bCs/>
          <w:sz w:val="20"/>
          <w:szCs w:val="20"/>
        </w:rPr>
      </w:pPr>
    </w:p>
    <w:p w14:paraId="2946DAFB" w14:textId="58B228C8" w:rsidR="00BC2BEB" w:rsidRDefault="006B3230">
      <w:pPr>
        <w:pStyle w:val="BodyText"/>
        <w:kinsoku w:val="0"/>
        <w:overflowPunct w:val="0"/>
        <w:spacing w:before="17"/>
        <w:rPr>
          <w:b/>
          <w:bCs/>
          <w:sz w:val="20"/>
          <w:szCs w:val="20"/>
        </w:rPr>
      </w:pPr>
      <w:r>
        <w:rPr>
          <w:noProof/>
        </w:rPr>
        <mc:AlternateContent>
          <mc:Choice Requires="wps">
            <w:drawing>
              <wp:anchor distT="0" distB="0" distL="114300" distR="114300" simplePos="0" relativeHeight="251658249" behindDoc="1" locked="0" layoutInCell="0" allowOverlap="1" wp14:anchorId="0B27D708" wp14:editId="731DC8ED">
                <wp:simplePos x="0" y="0"/>
                <wp:positionH relativeFrom="page">
                  <wp:posOffset>951230</wp:posOffset>
                </wp:positionH>
                <wp:positionV relativeFrom="page">
                  <wp:posOffset>8039100</wp:posOffset>
                </wp:positionV>
                <wp:extent cx="813435" cy="178435"/>
                <wp:effectExtent l="0" t="0" r="0" b="0"/>
                <wp:wrapNone/>
                <wp:docPr id="19508664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1CCD8" w14:textId="77777777" w:rsidR="00BC2BEB" w:rsidRDefault="001F7D68">
                            <w:pPr>
                              <w:pStyle w:val="BodyText"/>
                              <w:kinsoku w:val="0"/>
                              <w:overflowPunct w:val="0"/>
                              <w:spacing w:line="270" w:lineRule="exact"/>
                              <w:rPr>
                                <w:b/>
                                <w:bCs/>
                                <w:color w:val="007C69"/>
                                <w:spacing w:val="-4"/>
                                <w:w w:val="90"/>
                                <w:sz w:val="28"/>
                                <w:szCs w:val="28"/>
                              </w:rPr>
                            </w:pPr>
                            <w:r>
                              <w:rPr>
                                <w:b/>
                                <w:bCs/>
                                <w:color w:val="007C69"/>
                                <w:w w:val="85"/>
                                <w:sz w:val="28"/>
                                <w:szCs w:val="28"/>
                              </w:rPr>
                              <w:t>Start</w:t>
                            </w:r>
                            <w:r>
                              <w:rPr>
                                <w:b/>
                                <w:bCs/>
                                <w:color w:val="007C69"/>
                                <w:spacing w:val="4"/>
                                <w:sz w:val="28"/>
                                <w:szCs w:val="28"/>
                              </w:rPr>
                              <w:t xml:space="preserve"> </w:t>
                            </w:r>
                            <w:r>
                              <w:rPr>
                                <w:b/>
                                <w:bCs/>
                                <w:color w:val="007C69"/>
                                <w:spacing w:val="-4"/>
                                <w:w w:val="90"/>
                                <w:sz w:val="28"/>
                                <w:szCs w:val="28"/>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7D708" id="Text Box 9" o:spid="_x0000_s1027" type="#_x0000_t202" style="position:absolute;margin-left:74.9pt;margin-top:633pt;width:64.05pt;height:14.0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" o:allowincell="f" filled="f" stroked="f">
                <v:textbox inset="0,0,0,0">
                  <w:txbxContent>
                    <w:p w14:paraId="6B91CCD8" w14:textId="77777777" w:rsidR="00BC2BEB" w:rsidRDefault="001F7D68">
                      <w:pPr>
                        <w:pStyle w:val="BodyText"/>
                        <w:kinsoku w:val="0"/>
                        <w:overflowPunct w:val="0"/>
                        <w:spacing w:line="270" w:lineRule="exact"/>
                        <w:rPr>
                          <w:b/>
                          <w:bCs/>
                          <w:color w:val="007C69"/>
                          <w:spacing w:val="-4"/>
                          <w:w w:val="90"/>
                          <w:sz w:val="28"/>
                          <w:szCs w:val="28"/>
                        </w:rPr>
                      </w:pPr>
                      <w:r>
                        <w:rPr>
                          <w:b/>
                          <w:bCs/>
                          <w:color w:val="007C69"/>
                          <w:w w:val="85"/>
                          <w:sz w:val="28"/>
                          <w:szCs w:val="28"/>
                        </w:rPr>
                        <w:t>Start</w:t>
                      </w:r>
                      <w:r>
                        <w:rPr>
                          <w:b/>
                          <w:bCs/>
                          <w:color w:val="007C69"/>
                          <w:spacing w:val="4"/>
                          <w:sz w:val="28"/>
                          <w:szCs w:val="28"/>
                        </w:rPr>
                        <w:t xml:space="preserve"> </w:t>
                      </w:r>
                      <w:r>
                        <w:rPr>
                          <w:b/>
                          <w:bCs/>
                          <w:color w:val="007C69"/>
                          <w:spacing w:val="-4"/>
                          <w:w w:val="90"/>
                          <w:sz w:val="28"/>
                          <w:szCs w:val="28"/>
                        </w:rPr>
                        <w:t>Date:</w:t>
                      </w:r>
                    </w:p>
                  </w:txbxContent>
                </v:textbox>
                <w10:wrap anchorx="page" anchory="page"/>
              </v:shape>
            </w:pict>
          </mc:Fallback>
        </mc:AlternateContent>
      </w:r>
      <w:r>
        <w:rPr>
          <w:noProof/>
        </w:rPr>
        <mc:AlternateContent>
          <mc:Choice Requires="wps">
            <w:drawing>
              <wp:anchor distT="0" distB="0" distL="114300" distR="114300" simplePos="0" relativeHeight="251658248" behindDoc="1" locked="0" layoutInCell="0" allowOverlap="1" wp14:anchorId="15E7AAB9" wp14:editId="53FA2A41">
                <wp:simplePos x="0" y="0"/>
                <wp:positionH relativeFrom="page">
                  <wp:posOffset>4609465</wp:posOffset>
                </wp:positionH>
                <wp:positionV relativeFrom="page">
                  <wp:posOffset>7040880</wp:posOffset>
                </wp:positionV>
                <wp:extent cx="1183005" cy="678815"/>
                <wp:effectExtent l="0" t="0" r="0" b="0"/>
                <wp:wrapNone/>
                <wp:docPr id="10400951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678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51610" w14:textId="77777777" w:rsidR="00BC2BEB" w:rsidRDefault="001F7D68">
                            <w:pPr>
                              <w:pStyle w:val="BodyText"/>
                              <w:kinsoku w:val="0"/>
                              <w:overflowPunct w:val="0"/>
                              <w:spacing w:line="270" w:lineRule="exact"/>
                              <w:rPr>
                                <w:b/>
                                <w:bCs/>
                                <w:color w:val="007C69"/>
                                <w:spacing w:val="-2"/>
                                <w:w w:val="95"/>
                                <w:sz w:val="28"/>
                                <w:szCs w:val="28"/>
                              </w:rPr>
                            </w:pPr>
                            <w:r>
                              <w:rPr>
                                <w:b/>
                                <w:bCs/>
                                <w:color w:val="007C69"/>
                                <w:w w:val="75"/>
                                <w:sz w:val="28"/>
                                <w:szCs w:val="28"/>
                              </w:rPr>
                              <w:t>Job</w:t>
                            </w:r>
                            <w:r>
                              <w:rPr>
                                <w:b/>
                                <w:bCs/>
                                <w:color w:val="007C69"/>
                                <w:spacing w:val="4"/>
                                <w:sz w:val="28"/>
                                <w:szCs w:val="28"/>
                              </w:rPr>
                              <w:t xml:space="preserve"> </w:t>
                            </w:r>
                            <w:r>
                              <w:rPr>
                                <w:b/>
                                <w:bCs/>
                                <w:color w:val="007C69"/>
                                <w:spacing w:val="-2"/>
                                <w:w w:val="95"/>
                                <w:sz w:val="28"/>
                                <w:szCs w:val="28"/>
                              </w:rPr>
                              <w:t>Title:</w:t>
                            </w:r>
                          </w:p>
                          <w:p w14:paraId="4B8C2DFE" w14:textId="77777777" w:rsidR="00BC2BEB" w:rsidRDefault="001F7D68">
                            <w:pPr>
                              <w:pStyle w:val="BodyText"/>
                              <w:kinsoku w:val="0"/>
                              <w:overflowPunct w:val="0"/>
                              <w:spacing w:before="4" w:line="390" w:lineRule="atLeast"/>
                              <w:rPr>
                                <w:b/>
                                <w:bCs/>
                                <w:color w:val="007C69"/>
                                <w:spacing w:val="-2"/>
                                <w:w w:val="85"/>
                                <w:sz w:val="28"/>
                                <w:szCs w:val="28"/>
                              </w:rPr>
                            </w:pPr>
                            <w:r>
                              <w:rPr>
                                <w:b/>
                                <w:bCs/>
                                <w:color w:val="007C69"/>
                                <w:w w:val="85"/>
                                <w:sz w:val="28"/>
                                <w:szCs w:val="28"/>
                              </w:rPr>
                              <w:t>Contact</w:t>
                            </w:r>
                            <w:r>
                              <w:rPr>
                                <w:b/>
                                <w:bCs/>
                                <w:color w:val="007C69"/>
                                <w:spacing w:val="-7"/>
                                <w:w w:val="85"/>
                                <w:sz w:val="28"/>
                                <w:szCs w:val="28"/>
                              </w:rPr>
                              <w:t xml:space="preserve"> </w:t>
                            </w:r>
                            <w:r>
                              <w:rPr>
                                <w:b/>
                                <w:bCs/>
                                <w:color w:val="007C69"/>
                                <w:w w:val="85"/>
                                <w:sz w:val="28"/>
                                <w:szCs w:val="28"/>
                              </w:rPr>
                              <w:t>Details: Contact</w:t>
                            </w:r>
                            <w:r>
                              <w:rPr>
                                <w:b/>
                                <w:bCs/>
                                <w:color w:val="007C69"/>
                                <w:spacing w:val="-4"/>
                                <w:w w:val="85"/>
                                <w:sz w:val="28"/>
                                <w:szCs w:val="28"/>
                              </w:rPr>
                              <w:t xml:space="preserve"> </w:t>
                            </w:r>
                            <w:r>
                              <w:rPr>
                                <w:b/>
                                <w:bCs/>
                                <w:color w:val="007C69"/>
                                <w:spacing w:val="-2"/>
                                <w:w w:val="85"/>
                                <w:sz w:val="28"/>
                                <w:szCs w:val="28"/>
                              </w:rPr>
                              <w:t>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7AAB9" id="Text Box 8" o:spid="_x0000_s1028" type="#_x0000_t202" style="position:absolute;margin-left:362.95pt;margin-top:554.4pt;width:93.15pt;height:53.4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" o:allowincell="f" filled="f" stroked="f">
                <v:textbox inset="0,0,0,0">
                  <w:txbxContent>
                    <w:p w14:paraId="0CE51610" w14:textId="77777777" w:rsidR="00BC2BEB" w:rsidRDefault="001F7D68">
                      <w:pPr>
                        <w:pStyle w:val="BodyText"/>
                        <w:kinsoku w:val="0"/>
                        <w:overflowPunct w:val="0"/>
                        <w:spacing w:line="270" w:lineRule="exact"/>
                        <w:rPr>
                          <w:b/>
                          <w:bCs/>
                          <w:color w:val="007C69"/>
                          <w:spacing w:val="-2"/>
                          <w:w w:val="95"/>
                          <w:sz w:val="28"/>
                          <w:szCs w:val="28"/>
                        </w:rPr>
                      </w:pPr>
                      <w:r>
                        <w:rPr>
                          <w:b/>
                          <w:bCs/>
                          <w:color w:val="007C69"/>
                          <w:w w:val="75"/>
                          <w:sz w:val="28"/>
                          <w:szCs w:val="28"/>
                        </w:rPr>
                        <w:t>Job</w:t>
                      </w:r>
                      <w:r>
                        <w:rPr>
                          <w:b/>
                          <w:bCs/>
                          <w:color w:val="007C69"/>
                          <w:spacing w:val="4"/>
                          <w:sz w:val="28"/>
                          <w:szCs w:val="28"/>
                        </w:rPr>
                        <w:t xml:space="preserve"> </w:t>
                      </w:r>
                      <w:r>
                        <w:rPr>
                          <w:b/>
                          <w:bCs/>
                          <w:color w:val="007C69"/>
                          <w:spacing w:val="-2"/>
                          <w:w w:val="95"/>
                          <w:sz w:val="28"/>
                          <w:szCs w:val="28"/>
                        </w:rPr>
                        <w:t>Title:</w:t>
                      </w:r>
                    </w:p>
                    <w:p w14:paraId="4B8C2DFE" w14:textId="77777777" w:rsidR="00BC2BEB" w:rsidRDefault="001F7D68">
                      <w:pPr>
                        <w:pStyle w:val="BodyText"/>
                        <w:kinsoku w:val="0"/>
                        <w:overflowPunct w:val="0"/>
                        <w:spacing w:before="4" w:line="390" w:lineRule="atLeast"/>
                        <w:rPr>
                          <w:b/>
                          <w:bCs/>
                          <w:color w:val="007C69"/>
                          <w:spacing w:val="-2"/>
                          <w:w w:val="85"/>
                          <w:sz w:val="28"/>
                          <w:szCs w:val="28"/>
                        </w:rPr>
                      </w:pPr>
                      <w:r>
                        <w:rPr>
                          <w:b/>
                          <w:bCs/>
                          <w:color w:val="007C69"/>
                          <w:w w:val="85"/>
                          <w:sz w:val="28"/>
                          <w:szCs w:val="28"/>
                        </w:rPr>
                        <w:t>Contact</w:t>
                      </w:r>
                      <w:r>
                        <w:rPr>
                          <w:b/>
                          <w:bCs/>
                          <w:color w:val="007C69"/>
                          <w:spacing w:val="-7"/>
                          <w:w w:val="85"/>
                          <w:sz w:val="28"/>
                          <w:szCs w:val="28"/>
                        </w:rPr>
                        <w:t xml:space="preserve"> </w:t>
                      </w:r>
                      <w:r>
                        <w:rPr>
                          <w:b/>
                          <w:bCs/>
                          <w:color w:val="007C69"/>
                          <w:w w:val="85"/>
                          <w:sz w:val="28"/>
                          <w:szCs w:val="28"/>
                        </w:rPr>
                        <w:t>Details: Contact</w:t>
                      </w:r>
                      <w:r>
                        <w:rPr>
                          <w:b/>
                          <w:bCs/>
                          <w:color w:val="007C69"/>
                          <w:spacing w:val="-4"/>
                          <w:w w:val="85"/>
                          <w:sz w:val="28"/>
                          <w:szCs w:val="28"/>
                        </w:rPr>
                        <w:t xml:space="preserve"> </w:t>
                      </w:r>
                      <w:r>
                        <w:rPr>
                          <w:b/>
                          <w:bCs/>
                          <w:color w:val="007C69"/>
                          <w:spacing w:val="-2"/>
                          <w:w w:val="85"/>
                          <w:sz w:val="28"/>
                          <w:szCs w:val="28"/>
                        </w:rPr>
                        <w:t>Details:</w:t>
                      </w:r>
                    </w:p>
                  </w:txbxContent>
                </v:textbox>
                <w10:wrap anchorx="page" anchory="page"/>
              </v:shape>
            </w:pict>
          </mc:Fallback>
        </mc:AlternateContent>
      </w:r>
      <w:r>
        <w:rPr>
          <w:noProof/>
        </w:rPr>
        <mc:AlternateContent>
          <mc:Choice Requires="wps">
            <w:drawing>
              <wp:anchor distT="0" distB="0" distL="114300" distR="114300" simplePos="0" relativeHeight="251658247" behindDoc="1" locked="0" layoutInCell="0" allowOverlap="1" wp14:anchorId="237B892C" wp14:editId="42DF32F6">
                <wp:simplePos x="0" y="0"/>
                <wp:positionH relativeFrom="page">
                  <wp:posOffset>951230</wp:posOffset>
                </wp:positionH>
                <wp:positionV relativeFrom="page">
                  <wp:posOffset>7040880</wp:posOffset>
                </wp:positionV>
                <wp:extent cx="1550670" cy="678815"/>
                <wp:effectExtent l="0" t="0" r="0" b="0"/>
                <wp:wrapNone/>
                <wp:docPr id="16769323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678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995EC" w14:textId="77777777" w:rsidR="00BC2BEB" w:rsidRDefault="001F7D68">
                            <w:pPr>
                              <w:pStyle w:val="BodyText"/>
                              <w:kinsoku w:val="0"/>
                              <w:overflowPunct w:val="0"/>
                              <w:spacing w:line="270" w:lineRule="exact"/>
                              <w:rPr>
                                <w:b/>
                                <w:bCs/>
                                <w:color w:val="007C69"/>
                                <w:spacing w:val="-2"/>
                                <w:w w:val="90"/>
                                <w:sz w:val="28"/>
                                <w:szCs w:val="28"/>
                              </w:rPr>
                            </w:pPr>
                            <w:r>
                              <w:rPr>
                                <w:b/>
                                <w:bCs/>
                                <w:color w:val="007C69"/>
                                <w:w w:val="90"/>
                                <w:sz w:val="28"/>
                                <w:szCs w:val="28"/>
                              </w:rPr>
                              <w:t>Name</w:t>
                            </w:r>
                            <w:r>
                              <w:rPr>
                                <w:b/>
                                <w:bCs/>
                                <w:color w:val="007C69"/>
                                <w:spacing w:val="-10"/>
                                <w:w w:val="90"/>
                                <w:sz w:val="28"/>
                                <w:szCs w:val="28"/>
                              </w:rPr>
                              <w:t xml:space="preserve"> </w:t>
                            </w:r>
                            <w:r>
                              <w:rPr>
                                <w:b/>
                                <w:bCs/>
                                <w:color w:val="007C69"/>
                                <w:w w:val="90"/>
                                <w:sz w:val="28"/>
                                <w:szCs w:val="28"/>
                              </w:rPr>
                              <w:t>of</w:t>
                            </w:r>
                            <w:r>
                              <w:rPr>
                                <w:b/>
                                <w:bCs/>
                                <w:color w:val="007C69"/>
                                <w:spacing w:val="-11"/>
                                <w:w w:val="90"/>
                                <w:sz w:val="28"/>
                                <w:szCs w:val="28"/>
                              </w:rPr>
                              <w:t xml:space="preserve"> </w:t>
                            </w:r>
                            <w:r>
                              <w:rPr>
                                <w:b/>
                                <w:bCs/>
                                <w:color w:val="007C69"/>
                                <w:spacing w:val="-2"/>
                                <w:w w:val="90"/>
                                <w:sz w:val="28"/>
                                <w:szCs w:val="28"/>
                              </w:rPr>
                              <w:t>Inductee:</w:t>
                            </w:r>
                          </w:p>
                          <w:p w14:paraId="5F2940BF" w14:textId="77777777" w:rsidR="00BC2BEB" w:rsidRDefault="001F7D68">
                            <w:pPr>
                              <w:pStyle w:val="BodyText"/>
                              <w:kinsoku w:val="0"/>
                              <w:overflowPunct w:val="0"/>
                              <w:spacing w:before="4" w:line="390" w:lineRule="atLeast"/>
                              <w:rPr>
                                <w:b/>
                                <w:bCs/>
                                <w:color w:val="007C69"/>
                                <w:w w:val="85"/>
                                <w:sz w:val="28"/>
                                <w:szCs w:val="28"/>
                              </w:rPr>
                            </w:pPr>
                            <w:r>
                              <w:rPr>
                                <w:b/>
                                <w:bCs/>
                                <w:color w:val="007C69"/>
                                <w:w w:val="95"/>
                                <w:sz w:val="28"/>
                                <w:szCs w:val="28"/>
                              </w:rPr>
                              <w:t xml:space="preserve">Line Manager: </w:t>
                            </w:r>
                            <w:r>
                              <w:rPr>
                                <w:b/>
                                <w:bCs/>
                                <w:color w:val="007C69"/>
                                <w:w w:val="85"/>
                                <w:sz w:val="28"/>
                                <w:szCs w:val="28"/>
                              </w:rPr>
                              <w:t>Induction Facilitator: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B892C" id="Text Box 7" o:spid="_x0000_s1029" type="#_x0000_t202" style="position:absolute;margin-left:74.9pt;margin-top:554.4pt;width:122.1pt;height:53.4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" o:allowincell="f" filled="f" stroked="f">
                <v:textbox inset="0,0,0,0">
                  <w:txbxContent>
                    <w:p w14:paraId="1FE995EC" w14:textId="77777777" w:rsidR="00BC2BEB" w:rsidRDefault="001F7D68">
                      <w:pPr>
                        <w:pStyle w:val="BodyText"/>
                        <w:kinsoku w:val="0"/>
                        <w:overflowPunct w:val="0"/>
                        <w:spacing w:line="270" w:lineRule="exact"/>
                        <w:rPr>
                          <w:b/>
                          <w:bCs/>
                          <w:color w:val="007C69"/>
                          <w:spacing w:val="-2"/>
                          <w:w w:val="90"/>
                          <w:sz w:val="28"/>
                          <w:szCs w:val="28"/>
                        </w:rPr>
                      </w:pPr>
                      <w:r>
                        <w:rPr>
                          <w:b/>
                          <w:bCs/>
                          <w:color w:val="007C69"/>
                          <w:w w:val="90"/>
                          <w:sz w:val="28"/>
                          <w:szCs w:val="28"/>
                        </w:rPr>
                        <w:t>Name</w:t>
                      </w:r>
                      <w:r>
                        <w:rPr>
                          <w:b/>
                          <w:bCs/>
                          <w:color w:val="007C69"/>
                          <w:spacing w:val="-10"/>
                          <w:w w:val="90"/>
                          <w:sz w:val="28"/>
                          <w:szCs w:val="28"/>
                        </w:rPr>
                        <w:t xml:space="preserve"> </w:t>
                      </w:r>
                      <w:r>
                        <w:rPr>
                          <w:b/>
                          <w:bCs/>
                          <w:color w:val="007C69"/>
                          <w:w w:val="90"/>
                          <w:sz w:val="28"/>
                          <w:szCs w:val="28"/>
                        </w:rPr>
                        <w:t>of</w:t>
                      </w:r>
                      <w:r>
                        <w:rPr>
                          <w:b/>
                          <w:bCs/>
                          <w:color w:val="007C69"/>
                          <w:spacing w:val="-11"/>
                          <w:w w:val="90"/>
                          <w:sz w:val="28"/>
                          <w:szCs w:val="28"/>
                        </w:rPr>
                        <w:t xml:space="preserve"> </w:t>
                      </w:r>
                      <w:r>
                        <w:rPr>
                          <w:b/>
                          <w:bCs/>
                          <w:color w:val="007C69"/>
                          <w:spacing w:val="-2"/>
                          <w:w w:val="90"/>
                          <w:sz w:val="28"/>
                          <w:szCs w:val="28"/>
                        </w:rPr>
                        <w:t>Inductee:</w:t>
                      </w:r>
                    </w:p>
                    <w:p w14:paraId="5F2940BF" w14:textId="77777777" w:rsidR="00BC2BEB" w:rsidRDefault="001F7D68">
                      <w:pPr>
                        <w:pStyle w:val="BodyText"/>
                        <w:kinsoku w:val="0"/>
                        <w:overflowPunct w:val="0"/>
                        <w:spacing w:before="4" w:line="390" w:lineRule="atLeast"/>
                        <w:rPr>
                          <w:b/>
                          <w:bCs/>
                          <w:color w:val="007C69"/>
                          <w:w w:val="85"/>
                          <w:sz w:val="28"/>
                          <w:szCs w:val="28"/>
                        </w:rPr>
                      </w:pPr>
                      <w:r>
                        <w:rPr>
                          <w:b/>
                          <w:bCs/>
                          <w:color w:val="007C69"/>
                          <w:w w:val="95"/>
                          <w:sz w:val="28"/>
                          <w:szCs w:val="28"/>
                        </w:rPr>
                        <w:t xml:space="preserve">Line Manager: </w:t>
                      </w:r>
                      <w:r>
                        <w:rPr>
                          <w:b/>
                          <w:bCs/>
                          <w:color w:val="007C69"/>
                          <w:w w:val="85"/>
                          <w:sz w:val="28"/>
                          <w:szCs w:val="28"/>
                        </w:rPr>
                        <w:t>Induction Facilitator:</w:t>
                      </w:r>
                    </w:p>
                  </w:txbxContent>
                </v:textbox>
                <w10:wrap anchorx="page" anchory="page"/>
              </v:shape>
            </w:pict>
          </mc:Fallback>
        </mc:AlternateContent>
      </w:r>
      <w:r>
        <w:rPr>
          <w:noProof/>
        </w:rPr>
        <mc:AlternateContent>
          <mc:Choice Requires="wps">
            <w:drawing>
              <wp:anchor distT="0" distB="0" distL="114300" distR="114300" simplePos="0" relativeHeight="251658246" behindDoc="1" locked="0" layoutInCell="0" allowOverlap="1" wp14:anchorId="7BBCF6E2" wp14:editId="18E6F46C">
                <wp:simplePos x="0" y="0"/>
                <wp:positionH relativeFrom="page">
                  <wp:posOffset>854710</wp:posOffset>
                </wp:positionH>
                <wp:positionV relativeFrom="page">
                  <wp:posOffset>6952615</wp:posOffset>
                </wp:positionV>
                <wp:extent cx="6286500" cy="1348105"/>
                <wp:effectExtent l="0" t="0" r="0" b="0"/>
                <wp:wrapNone/>
                <wp:docPr id="173845695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348105"/>
                        </a:xfrm>
                        <a:custGeom>
                          <a:avLst/>
                          <a:gdLst>
                            <a:gd name="T0" fmla="*/ 0 w 9900"/>
                            <a:gd name="T1" fmla="*/ 2122 h 2123"/>
                            <a:gd name="T2" fmla="*/ 9899 w 9900"/>
                            <a:gd name="T3" fmla="*/ 2122 h 2123"/>
                            <a:gd name="T4" fmla="*/ 9899 w 9900"/>
                            <a:gd name="T5" fmla="*/ 0 h 2123"/>
                            <a:gd name="T6" fmla="*/ 0 w 9900"/>
                            <a:gd name="T7" fmla="*/ 0 h 2123"/>
                            <a:gd name="T8" fmla="*/ 0 w 9900"/>
                            <a:gd name="T9" fmla="*/ 2122 h 2123"/>
                          </a:gdLst>
                          <a:ahLst/>
                          <a:cxnLst>
                            <a:cxn ang="0">
                              <a:pos x="T0" y="T1"/>
                            </a:cxn>
                            <a:cxn ang="0">
                              <a:pos x="T2" y="T3"/>
                            </a:cxn>
                            <a:cxn ang="0">
                              <a:pos x="T4" y="T5"/>
                            </a:cxn>
                            <a:cxn ang="0">
                              <a:pos x="T6" y="T7"/>
                            </a:cxn>
                            <a:cxn ang="0">
                              <a:pos x="T8" y="T9"/>
                            </a:cxn>
                          </a:cxnLst>
                          <a:rect l="0" t="0" r="r" b="b"/>
                          <a:pathLst>
                            <a:path w="9900" h="2123">
                              <a:moveTo>
                                <a:pt x="0" y="2122"/>
                              </a:moveTo>
                              <a:lnTo>
                                <a:pt x="9899" y="2122"/>
                              </a:lnTo>
                              <a:lnTo>
                                <a:pt x="9899" y="0"/>
                              </a:lnTo>
                              <a:lnTo>
                                <a:pt x="0" y="0"/>
                              </a:lnTo>
                              <a:lnTo>
                                <a:pt x="0" y="212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DA040" id="Freeform 6" o:spid="_x0000_s1026" style="position:absolute;margin-left:67.3pt;margin-top:547.45pt;width:495pt;height:106.1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00,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" o:allowincell="f" path="m,2122r9899,l9899,,,,,2122xe" filled="f">
                <v:path arrowok="t" o:connecttype="custom" o:connectlocs="0,1347470;6285865,1347470;6285865,0;0,0;0,1347470" o:connectangles="0,0,0,0,0"/>
                <w10:wrap anchorx="page" anchory="page"/>
              </v:shape>
            </w:pict>
          </mc:Fallback>
        </mc:AlternateContent>
      </w:r>
      <w:r>
        <w:rPr>
          <w:noProof/>
        </w:rPr>
        <mc:AlternateContent>
          <mc:Choice Requires="wps">
            <w:drawing>
              <wp:anchor distT="0" distB="0" distL="114300" distR="114300" simplePos="0" relativeHeight="251658245" behindDoc="1" locked="0" layoutInCell="0" allowOverlap="1" wp14:anchorId="28F0858F" wp14:editId="307CEB79">
                <wp:simplePos x="0" y="0"/>
                <wp:positionH relativeFrom="page">
                  <wp:posOffset>854710</wp:posOffset>
                </wp:positionH>
                <wp:positionV relativeFrom="page">
                  <wp:posOffset>6952615</wp:posOffset>
                </wp:positionV>
                <wp:extent cx="6286500" cy="1348105"/>
                <wp:effectExtent l="0" t="0" r="0" b="0"/>
                <wp:wrapNone/>
                <wp:docPr id="147963253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348105"/>
                        </a:xfrm>
                        <a:custGeom>
                          <a:avLst/>
                          <a:gdLst>
                            <a:gd name="T0" fmla="*/ 9899 w 9900"/>
                            <a:gd name="T1" fmla="*/ 0 h 2123"/>
                            <a:gd name="T2" fmla="*/ 0 w 9900"/>
                            <a:gd name="T3" fmla="*/ 0 h 2123"/>
                            <a:gd name="T4" fmla="*/ 0 w 9900"/>
                            <a:gd name="T5" fmla="*/ 2122 h 2123"/>
                            <a:gd name="T6" fmla="*/ 9899 w 9900"/>
                            <a:gd name="T7" fmla="*/ 2122 h 2123"/>
                            <a:gd name="T8" fmla="*/ 9899 w 9900"/>
                            <a:gd name="T9" fmla="*/ 0 h 2123"/>
                          </a:gdLst>
                          <a:ahLst/>
                          <a:cxnLst>
                            <a:cxn ang="0">
                              <a:pos x="T0" y="T1"/>
                            </a:cxn>
                            <a:cxn ang="0">
                              <a:pos x="T2" y="T3"/>
                            </a:cxn>
                            <a:cxn ang="0">
                              <a:pos x="T4" y="T5"/>
                            </a:cxn>
                            <a:cxn ang="0">
                              <a:pos x="T6" y="T7"/>
                            </a:cxn>
                            <a:cxn ang="0">
                              <a:pos x="T8" y="T9"/>
                            </a:cxn>
                          </a:cxnLst>
                          <a:rect l="0" t="0" r="r" b="b"/>
                          <a:pathLst>
                            <a:path w="9900" h="2123">
                              <a:moveTo>
                                <a:pt x="9899" y="0"/>
                              </a:moveTo>
                              <a:lnTo>
                                <a:pt x="0" y="0"/>
                              </a:lnTo>
                              <a:lnTo>
                                <a:pt x="0" y="2122"/>
                              </a:lnTo>
                              <a:lnTo>
                                <a:pt x="9899" y="2122"/>
                              </a:lnTo>
                              <a:lnTo>
                                <a:pt x="989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B90BB" id="Freeform 5" o:spid="_x0000_s1026" style="position:absolute;margin-left:67.3pt;margin-top:547.45pt;width:495pt;height:106.1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00,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" o:allowincell="f" path="m9899,l,,,2122r9899,l9899,xe" stroked="f">
                <v:path arrowok="t" o:connecttype="custom" o:connectlocs="6285865,0;0,0;0,1347470;6285865,1347470;6285865,0" o:connectangles="0,0,0,0,0"/>
                <w10:wrap anchorx="page" anchory="page"/>
              </v:shape>
            </w:pict>
          </mc:Fallback>
        </mc:AlternateContent>
      </w:r>
      <w:r>
        <w:rPr>
          <w:noProof/>
        </w:rPr>
        <mc:AlternateContent>
          <mc:Choice Requires="wps">
            <w:drawing>
              <wp:anchor distT="0" distB="0" distL="114300" distR="114300" simplePos="0" relativeHeight="251658244" behindDoc="1" locked="0" layoutInCell="0" allowOverlap="1" wp14:anchorId="48C0530D" wp14:editId="33F12269">
                <wp:simplePos x="0" y="0"/>
                <wp:positionH relativeFrom="page">
                  <wp:posOffset>0</wp:posOffset>
                </wp:positionH>
                <wp:positionV relativeFrom="page">
                  <wp:posOffset>6667500</wp:posOffset>
                </wp:positionV>
                <wp:extent cx="7772400" cy="3374390"/>
                <wp:effectExtent l="0" t="0" r="0" b="0"/>
                <wp:wrapNone/>
                <wp:docPr id="15270880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3374390"/>
                        </a:xfrm>
                        <a:custGeom>
                          <a:avLst/>
                          <a:gdLst>
                            <a:gd name="T0" fmla="*/ 12240 w 12240"/>
                            <a:gd name="T1" fmla="*/ 0 h 5314"/>
                            <a:gd name="T2" fmla="*/ 0 w 12240"/>
                            <a:gd name="T3" fmla="*/ 0 h 5314"/>
                            <a:gd name="T4" fmla="*/ 0 w 12240"/>
                            <a:gd name="T5" fmla="*/ 5314 h 5314"/>
                            <a:gd name="T6" fmla="*/ 12240 w 12240"/>
                            <a:gd name="T7" fmla="*/ 5314 h 5314"/>
                            <a:gd name="T8" fmla="*/ 12240 w 12240"/>
                            <a:gd name="T9" fmla="*/ 0 h 5314"/>
                          </a:gdLst>
                          <a:ahLst/>
                          <a:cxnLst>
                            <a:cxn ang="0">
                              <a:pos x="T0" y="T1"/>
                            </a:cxn>
                            <a:cxn ang="0">
                              <a:pos x="T2" y="T3"/>
                            </a:cxn>
                            <a:cxn ang="0">
                              <a:pos x="T4" y="T5"/>
                            </a:cxn>
                            <a:cxn ang="0">
                              <a:pos x="T6" y="T7"/>
                            </a:cxn>
                            <a:cxn ang="0">
                              <a:pos x="T8" y="T9"/>
                            </a:cxn>
                          </a:cxnLst>
                          <a:rect l="0" t="0" r="r" b="b"/>
                          <a:pathLst>
                            <a:path w="12240" h="5314">
                              <a:moveTo>
                                <a:pt x="12240" y="0"/>
                              </a:moveTo>
                              <a:lnTo>
                                <a:pt x="0" y="0"/>
                              </a:lnTo>
                              <a:lnTo>
                                <a:pt x="0" y="5314"/>
                              </a:lnTo>
                              <a:lnTo>
                                <a:pt x="12240" y="5314"/>
                              </a:lnTo>
                              <a:lnTo>
                                <a:pt x="12240" y="0"/>
                              </a:lnTo>
                              <a:close/>
                            </a:path>
                          </a:pathLst>
                        </a:custGeom>
                        <a:solidFill>
                          <a:srgbClr val="00C7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FB971" id="Freeform 4" o:spid="_x0000_s1026" style="position:absolute;margin-left:0;margin-top:525pt;width:612pt;height:265.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40,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" o:allowincell="f" path="m12240,l,,,5314r12240,l12240,xe" fillcolor="#00c795" stroked="f">
                <v:path arrowok="t" o:connecttype="custom" o:connectlocs="7772400,0;0,0;0,3374390;7772400,3374390;7772400,0" o:connectangles="0,0,0,0,0"/>
                <w10:wrap anchorx="page" anchory="page"/>
              </v:shape>
            </w:pict>
          </mc:Fallback>
        </mc:AlternateContent>
      </w:r>
      <w:r>
        <w:rPr>
          <w:noProof/>
        </w:rPr>
        <mc:AlternateContent>
          <mc:Choice Requires="wps">
            <w:drawing>
              <wp:anchor distT="0" distB="0" distL="0" distR="0" simplePos="0" relativeHeight="251658240" behindDoc="0" locked="0" layoutInCell="0" allowOverlap="1" wp14:anchorId="38DC7BB0" wp14:editId="703E9869">
                <wp:simplePos x="0" y="0"/>
                <wp:positionH relativeFrom="page">
                  <wp:posOffset>709930</wp:posOffset>
                </wp:positionH>
                <wp:positionV relativeFrom="paragraph">
                  <wp:posOffset>172085</wp:posOffset>
                </wp:positionV>
                <wp:extent cx="1079500" cy="1066800"/>
                <wp:effectExtent l="0" t="0" r="0" b="0"/>
                <wp:wrapTopAndBottom/>
                <wp:docPr id="6569047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100FF" w14:textId="62271786" w:rsidR="00BC2BEB" w:rsidRDefault="006B3230">
                            <w:pPr>
                              <w:widowControl/>
                              <w:autoSpaceDE/>
                              <w:autoSpaceDN/>
                              <w:adjustRightInd/>
                              <w:spacing w:line="168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2123EA33" wp14:editId="45E7A162">
                                  <wp:extent cx="1073150" cy="107315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p>
                          <w:p w14:paraId="7E7FED08" w14:textId="77777777" w:rsidR="00BC2BEB" w:rsidRDefault="00BC2BEB">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C7BB0" id="Rectangle 11" o:spid="_x0000_s1030" style="position:absolute;margin-left:55.9pt;margin-top:13.55pt;width:85pt;height:8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" o:allowincell="f" filled="f" stroked="f">
                <v:textbox inset="0,0,0,0">
                  <w:txbxContent>
                    <w:p w14:paraId="01B100FF" w14:textId="62271786" w:rsidR="00BC2BEB" w:rsidRDefault="006B3230">
                      <w:pPr>
                        <w:widowControl/>
                        <w:autoSpaceDE/>
                        <w:autoSpaceDN/>
                        <w:adjustRightInd/>
                        <w:spacing w:line="168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2123EA33" wp14:editId="45E7A162">
                            <wp:extent cx="1073150" cy="107315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p>
                    <w:p w14:paraId="7E7FED08" w14:textId="77777777" w:rsidR="00BC2BEB" w:rsidRDefault="00BC2BEB">
                      <w:pPr>
                        <w:rPr>
                          <w:rFonts w:ascii="Times New Roman" w:hAnsi="Times New Roman" w:cs="Times New Roman"/>
                          <w:sz w:val="24"/>
                          <w:szCs w:val="24"/>
                        </w:rPr>
                      </w:pPr>
                    </w:p>
                  </w:txbxContent>
                </v:textbox>
                <w10:wrap type="topAndBottom" anchorx="page"/>
              </v:rect>
            </w:pict>
          </mc:Fallback>
        </mc:AlternateContent>
      </w:r>
      <w:r>
        <w:rPr>
          <w:noProof/>
        </w:rPr>
        <mc:AlternateContent>
          <mc:Choice Requires="wps">
            <w:drawing>
              <wp:anchor distT="0" distB="0" distL="0" distR="0" simplePos="0" relativeHeight="251658241" behindDoc="0" locked="0" layoutInCell="0" allowOverlap="1" wp14:anchorId="7D81D19F" wp14:editId="7BA7D814">
                <wp:simplePos x="0" y="0"/>
                <wp:positionH relativeFrom="page">
                  <wp:posOffset>1989455</wp:posOffset>
                </wp:positionH>
                <wp:positionV relativeFrom="paragraph">
                  <wp:posOffset>367665</wp:posOffset>
                </wp:positionV>
                <wp:extent cx="1879600" cy="787400"/>
                <wp:effectExtent l="0" t="0" r="0" b="0"/>
                <wp:wrapTopAndBottom/>
                <wp:docPr id="178078910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0"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7FF62" w14:textId="1439DDD5" w:rsidR="00BC2BEB" w:rsidRDefault="006B3230">
                            <w:pPr>
                              <w:widowControl/>
                              <w:autoSpaceDE/>
                              <w:autoSpaceDN/>
                              <w:adjustRightInd/>
                              <w:spacing w:line="124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79DC62C4" wp14:editId="14EE4781">
                                  <wp:extent cx="1885950" cy="78105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781050"/>
                                          </a:xfrm>
                                          <a:prstGeom prst="rect">
                                            <a:avLst/>
                                          </a:prstGeom>
                                          <a:noFill/>
                                          <a:ln>
                                            <a:noFill/>
                                          </a:ln>
                                        </pic:spPr>
                                      </pic:pic>
                                    </a:graphicData>
                                  </a:graphic>
                                </wp:inline>
                              </w:drawing>
                            </w:r>
                          </w:p>
                          <w:p w14:paraId="138D2660" w14:textId="77777777" w:rsidR="00BC2BEB" w:rsidRDefault="00BC2BEB">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1D19F" id="Rectangle 12" o:spid="_x0000_s1031" style="position:absolute;margin-left:156.65pt;margin-top:28.95pt;width:148pt;height:62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" o:allowincell="f" filled="f" stroked="f">
                <v:textbox inset="0,0,0,0">
                  <w:txbxContent>
                    <w:p w14:paraId="2177FF62" w14:textId="1439DDD5" w:rsidR="00BC2BEB" w:rsidRDefault="006B3230">
                      <w:pPr>
                        <w:widowControl/>
                        <w:autoSpaceDE/>
                        <w:autoSpaceDN/>
                        <w:adjustRightInd/>
                        <w:spacing w:line="124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79DC62C4" wp14:editId="14EE4781">
                            <wp:extent cx="1885950" cy="78105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5950" cy="781050"/>
                                    </a:xfrm>
                                    <a:prstGeom prst="rect">
                                      <a:avLst/>
                                    </a:prstGeom>
                                    <a:noFill/>
                                    <a:ln>
                                      <a:noFill/>
                                    </a:ln>
                                  </pic:spPr>
                                </pic:pic>
                              </a:graphicData>
                            </a:graphic>
                          </wp:inline>
                        </w:drawing>
                      </w:r>
                    </w:p>
                    <w:p w14:paraId="138D2660" w14:textId="77777777" w:rsidR="00BC2BEB" w:rsidRDefault="00BC2BEB">
                      <w:pPr>
                        <w:rPr>
                          <w:rFonts w:ascii="Times New Roman" w:hAnsi="Times New Roman" w:cs="Times New Roman"/>
                          <w:sz w:val="24"/>
                          <w:szCs w:val="24"/>
                        </w:rPr>
                      </w:pPr>
                    </w:p>
                  </w:txbxContent>
                </v:textbox>
                <w10:wrap type="topAndBottom" anchorx="page"/>
              </v:rect>
            </w:pict>
          </mc:Fallback>
        </mc:AlternateContent>
      </w:r>
    </w:p>
    <w:p w14:paraId="1E4BA714" w14:textId="77777777" w:rsidR="00BC2BEB" w:rsidRDefault="00BC2BEB">
      <w:pPr>
        <w:pStyle w:val="BodyText"/>
        <w:kinsoku w:val="0"/>
        <w:overflowPunct w:val="0"/>
        <w:spacing w:before="17"/>
        <w:rPr>
          <w:b/>
          <w:bCs/>
          <w:sz w:val="20"/>
          <w:szCs w:val="20"/>
        </w:rPr>
        <w:sectPr w:rsidR="00BC2BEB">
          <w:type w:val="continuous"/>
          <w:pgSz w:w="12240" w:h="15840"/>
          <w:pgMar w:top="200" w:right="380" w:bottom="0" w:left="280" w:header="720" w:footer="720" w:gutter="0"/>
          <w:cols w:space="720"/>
          <w:noEndnote/>
        </w:sectPr>
      </w:pPr>
    </w:p>
    <w:p w14:paraId="57556037" w14:textId="77777777" w:rsidR="00BC2BEB" w:rsidRDefault="001F7D68">
      <w:pPr>
        <w:pStyle w:val="BodyText"/>
        <w:kinsoku w:val="0"/>
        <w:overflowPunct w:val="0"/>
        <w:spacing w:line="505" w:lineRule="exact"/>
        <w:ind w:left="684"/>
        <w:jc w:val="both"/>
        <w:rPr>
          <w:b/>
          <w:bCs/>
          <w:color w:val="007C69"/>
          <w:spacing w:val="-2"/>
          <w:w w:val="85"/>
          <w:sz w:val="32"/>
          <w:szCs w:val="32"/>
        </w:rPr>
      </w:pPr>
      <w:r>
        <w:rPr>
          <w:b/>
          <w:bCs/>
          <w:color w:val="007C69"/>
          <w:w w:val="85"/>
          <w:sz w:val="44"/>
          <w:szCs w:val="44"/>
        </w:rPr>
        <w:lastRenderedPageBreak/>
        <w:t>Induction</w:t>
      </w:r>
      <w:r>
        <w:rPr>
          <w:b/>
          <w:bCs/>
          <w:color w:val="007C69"/>
          <w:spacing w:val="-5"/>
          <w:w w:val="85"/>
          <w:sz w:val="44"/>
          <w:szCs w:val="44"/>
        </w:rPr>
        <w:t xml:space="preserve"> </w:t>
      </w:r>
      <w:r>
        <w:rPr>
          <w:b/>
          <w:bCs/>
          <w:color w:val="007C69"/>
          <w:w w:val="85"/>
          <w:sz w:val="44"/>
          <w:szCs w:val="44"/>
        </w:rPr>
        <w:t>Checklist</w:t>
      </w:r>
      <w:r>
        <w:rPr>
          <w:b/>
          <w:bCs/>
          <w:color w:val="007C69"/>
          <w:spacing w:val="-6"/>
          <w:w w:val="85"/>
          <w:sz w:val="44"/>
          <w:szCs w:val="44"/>
        </w:rPr>
        <w:t xml:space="preserve"> </w:t>
      </w:r>
      <w:r>
        <w:rPr>
          <w:b/>
          <w:bCs/>
          <w:color w:val="007C69"/>
          <w:w w:val="85"/>
          <w:sz w:val="44"/>
          <w:szCs w:val="44"/>
        </w:rPr>
        <w:t>-</w:t>
      </w:r>
      <w:r>
        <w:rPr>
          <w:b/>
          <w:bCs/>
          <w:color w:val="007C69"/>
          <w:spacing w:val="-4"/>
          <w:w w:val="85"/>
          <w:sz w:val="44"/>
          <w:szCs w:val="44"/>
        </w:rPr>
        <w:t xml:space="preserve"> </w:t>
      </w:r>
      <w:r>
        <w:rPr>
          <w:b/>
          <w:bCs/>
          <w:color w:val="007C69"/>
          <w:w w:val="85"/>
          <w:sz w:val="32"/>
          <w:szCs w:val="32"/>
        </w:rPr>
        <w:t>for</w:t>
      </w:r>
      <w:r>
        <w:rPr>
          <w:b/>
          <w:bCs/>
          <w:color w:val="007C69"/>
          <w:spacing w:val="-5"/>
          <w:w w:val="85"/>
          <w:sz w:val="32"/>
          <w:szCs w:val="32"/>
        </w:rPr>
        <w:t xml:space="preserve"> </w:t>
      </w:r>
      <w:r>
        <w:rPr>
          <w:b/>
          <w:bCs/>
          <w:color w:val="007C69"/>
          <w:w w:val="85"/>
          <w:sz w:val="32"/>
          <w:szCs w:val="32"/>
        </w:rPr>
        <w:t>Academic</w:t>
      </w:r>
      <w:r>
        <w:rPr>
          <w:b/>
          <w:bCs/>
          <w:color w:val="007C69"/>
          <w:spacing w:val="-2"/>
          <w:w w:val="85"/>
          <w:sz w:val="32"/>
          <w:szCs w:val="32"/>
        </w:rPr>
        <w:t xml:space="preserve"> </w:t>
      </w:r>
      <w:r>
        <w:rPr>
          <w:b/>
          <w:bCs/>
          <w:color w:val="007C69"/>
          <w:w w:val="85"/>
          <w:sz w:val="32"/>
          <w:szCs w:val="32"/>
        </w:rPr>
        <w:t>and</w:t>
      </w:r>
      <w:r>
        <w:rPr>
          <w:b/>
          <w:bCs/>
          <w:color w:val="007C69"/>
          <w:spacing w:val="-5"/>
          <w:w w:val="85"/>
          <w:sz w:val="32"/>
          <w:szCs w:val="32"/>
        </w:rPr>
        <w:t xml:space="preserve"> </w:t>
      </w:r>
      <w:r>
        <w:rPr>
          <w:b/>
          <w:bCs/>
          <w:color w:val="007C69"/>
          <w:w w:val="85"/>
          <w:sz w:val="32"/>
          <w:szCs w:val="32"/>
        </w:rPr>
        <w:t>Research</w:t>
      </w:r>
      <w:r>
        <w:rPr>
          <w:b/>
          <w:bCs/>
          <w:color w:val="007C69"/>
          <w:spacing w:val="-5"/>
          <w:w w:val="85"/>
          <w:sz w:val="32"/>
          <w:szCs w:val="32"/>
        </w:rPr>
        <w:t xml:space="preserve"> </w:t>
      </w:r>
      <w:r>
        <w:rPr>
          <w:b/>
          <w:bCs/>
          <w:color w:val="007C69"/>
          <w:spacing w:val="-2"/>
          <w:w w:val="85"/>
          <w:sz w:val="32"/>
          <w:szCs w:val="32"/>
        </w:rPr>
        <w:t>staff</w:t>
      </w:r>
    </w:p>
    <w:p w14:paraId="0158EF6F" w14:textId="77777777" w:rsidR="00BC2BEB" w:rsidRDefault="001F7D68">
      <w:pPr>
        <w:pStyle w:val="ListParagraph"/>
        <w:numPr>
          <w:ilvl w:val="0"/>
          <w:numId w:val="4"/>
        </w:numPr>
        <w:tabs>
          <w:tab w:val="left" w:pos="1405"/>
        </w:tabs>
        <w:kinsoku w:val="0"/>
        <w:overflowPunct w:val="0"/>
        <w:spacing w:before="279" w:line="292" w:lineRule="auto"/>
        <w:ind w:right="574"/>
        <w:rPr>
          <w:color w:val="000000"/>
          <w:spacing w:val="-2"/>
        </w:rPr>
      </w:pPr>
      <w:r>
        <w:rPr>
          <w:w w:val="90"/>
        </w:rPr>
        <w:t xml:space="preserve">This document lists the areas that must be covered during the induction element of the onboarding process. Line Managers (LM) should agree with the nominated Induction Facilitator (IF) who will be </w:t>
      </w:r>
      <w:r>
        <w:rPr>
          <w:spacing w:val="-6"/>
        </w:rPr>
        <w:t>delivering</w:t>
      </w:r>
      <w:r>
        <w:rPr>
          <w:spacing w:val="-10"/>
        </w:rPr>
        <w:t xml:space="preserve"> </w:t>
      </w:r>
      <w:r>
        <w:rPr>
          <w:spacing w:val="-6"/>
        </w:rPr>
        <w:t>each</w:t>
      </w:r>
      <w:r>
        <w:rPr>
          <w:spacing w:val="-10"/>
        </w:rPr>
        <w:t xml:space="preserve"> </w:t>
      </w:r>
      <w:r>
        <w:rPr>
          <w:spacing w:val="-6"/>
        </w:rPr>
        <w:t>part</w:t>
      </w:r>
      <w:r>
        <w:rPr>
          <w:spacing w:val="-8"/>
        </w:rPr>
        <w:t xml:space="preserve"> </w:t>
      </w:r>
      <w:r>
        <w:rPr>
          <w:spacing w:val="-6"/>
        </w:rPr>
        <w:t>(suggestions</w:t>
      </w:r>
      <w:r>
        <w:rPr>
          <w:spacing w:val="-11"/>
        </w:rPr>
        <w:t xml:space="preserve"> </w:t>
      </w:r>
      <w:r>
        <w:rPr>
          <w:spacing w:val="-6"/>
        </w:rPr>
        <w:t>have</w:t>
      </w:r>
      <w:r>
        <w:rPr>
          <w:spacing w:val="-11"/>
        </w:rPr>
        <w:t xml:space="preserve"> </w:t>
      </w:r>
      <w:r>
        <w:rPr>
          <w:spacing w:val="-6"/>
        </w:rPr>
        <w:t>been</w:t>
      </w:r>
      <w:r>
        <w:rPr>
          <w:spacing w:val="-7"/>
        </w:rPr>
        <w:t xml:space="preserve"> </w:t>
      </w:r>
      <w:r>
        <w:rPr>
          <w:spacing w:val="-6"/>
        </w:rPr>
        <w:t>made</w:t>
      </w:r>
      <w:r>
        <w:rPr>
          <w:spacing w:val="-9"/>
        </w:rPr>
        <w:t xml:space="preserve"> </w:t>
      </w:r>
      <w:r>
        <w:rPr>
          <w:spacing w:val="-6"/>
        </w:rPr>
        <w:t>in</w:t>
      </w:r>
      <w:r>
        <w:rPr>
          <w:spacing w:val="-10"/>
        </w:rPr>
        <w:t xml:space="preserve"> </w:t>
      </w:r>
      <w:r>
        <w:rPr>
          <w:spacing w:val="-6"/>
        </w:rPr>
        <w:t>the</w:t>
      </w:r>
      <w:r>
        <w:rPr>
          <w:spacing w:val="-10"/>
        </w:rPr>
        <w:t xml:space="preserve"> </w:t>
      </w:r>
      <w:r>
        <w:rPr>
          <w:spacing w:val="-6"/>
        </w:rPr>
        <w:t>table</w:t>
      </w:r>
      <w:r>
        <w:rPr>
          <w:spacing w:val="-10"/>
        </w:rPr>
        <w:t xml:space="preserve"> </w:t>
      </w:r>
      <w:r>
        <w:rPr>
          <w:spacing w:val="-6"/>
        </w:rPr>
        <w:t>below).</w:t>
      </w:r>
      <w:r>
        <w:rPr>
          <w:spacing w:val="40"/>
        </w:rPr>
        <w:t xml:space="preserve"> </w:t>
      </w:r>
      <w:r>
        <w:rPr>
          <w:spacing w:val="-6"/>
        </w:rPr>
        <w:t>The</w:t>
      </w:r>
      <w:r>
        <w:rPr>
          <w:spacing w:val="-10"/>
        </w:rPr>
        <w:t xml:space="preserve"> </w:t>
      </w:r>
      <w:hyperlink r:id="rId11" w:history="1">
        <w:r>
          <w:rPr>
            <w:color w:val="3592CF"/>
            <w:spacing w:val="-6"/>
            <w:u w:val="single"/>
          </w:rPr>
          <w:t>Further</w:t>
        </w:r>
        <w:r>
          <w:rPr>
            <w:color w:val="3592CF"/>
            <w:spacing w:val="-9"/>
            <w:u w:val="single"/>
          </w:rPr>
          <w:t xml:space="preserve"> </w:t>
        </w:r>
        <w:r>
          <w:rPr>
            <w:color w:val="3592CF"/>
            <w:spacing w:val="-6"/>
            <w:u w:val="single"/>
          </w:rPr>
          <w:t>Signposting</w:t>
        </w:r>
      </w:hyperlink>
      <w:r>
        <w:rPr>
          <w:color w:val="3592CF"/>
          <w:spacing w:val="-6"/>
        </w:rPr>
        <w:t xml:space="preserve"> </w:t>
      </w:r>
      <w:r>
        <w:rPr>
          <w:color w:val="000000"/>
          <w:w w:val="90"/>
        </w:rPr>
        <w:t xml:space="preserve">page on the staff onboarding site provides links to key departments and information and should be </w:t>
      </w:r>
      <w:r>
        <w:rPr>
          <w:color w:val="000000"/>
          <w:spacing w:val="-6"/>
        </w:rPr>
        <w:t>used</w:t>
      </w:r>
      <w:r>
        <w:rPr>
          <w:color w:val="000000"/>
          <w:spacing w:val="-11"/>
        </w:rPr>
        <w:t xml:space="preserve"> </w:t>
      </w:r>
      <w:r>
        <w:rPr>
          <w:color w:val="000000"/>
          <w:spacing w:val="-6"/>
        </w:rPr>
        <w:t>in</w:t>
      </w:r>
      <w:r>
        <w:rPr>
          <w:color w:val="000000"/>
          <w:spacing w:val="-11"/>
        </w:rPr>
        <w:t xml:space="preserve"> </w:t>
      </w:r>
      <w:r>
        <w:rPr>
          <w:color w:val="000000"/>
          <w:spacing w:val="-6"/>
        </w:rPr>
        <w:t>conjunction</w:t>
      </w:r>
      <w:r>
        <w:rPr>
          <w:color w:val="000000"/>
          <w:spacing w:val="-10"/>
        </w:rPr>
        <w:t xml:space="preserve"> </w:t>
      </w:r>
      <w:r>
        <w:rPr>
          <w:color w:val="000000"/>
          <w:spacing w:val="-6"/>
        </w:rPr>
        <w:t>/</w:t>
      </w:r>
      <w:r>
        <w:rPr>
          <w:color w:val="000000"/>
          <w:spacing w:val="-11"/>
        </w:rPr>
        <w:t xml:space="preserve"> </w:t>
      </w:r>
      <w:r>
        <w:rPr>
          <w:color w:val="000000"/>
          <w:spacing w:val="-6"/>
        </w:rPr>
        <w:t>support</w:t>
      </w:r>
      <w:r>
        <w:rPr>
          <w:color w:val="000000"/>
          <w:spacing w:val="-11"/>
        </w:rPr>
        <w:t xml:space="preserve"> </w:t>
      </w:r>
      <w:r>
        <w:rPr>
          <w:color w:val="000000"/>
          <w:spacing w:val="-6"/>
        </w:rPr>
        <w:t>of</w:t>
      </w:r>
      <w:r>
        <w:rPr>
          <w:color w:val="000000"/>
          <w:spacing w:val="-11"/>
        </w:rPr>
        <w:t xml:space="preserve"> </w:t>
      </w:r>
      <w:r>
        <w:rPr>
          <w:color w:val="000000"/>
          <w:spacing w:val="-6"/>
        </w:rPr>
        <w:t>this</w:t>
      </w:r>
      <w:r>
        <w:rPr>
          <w:color w:val="000000"/>
          <w:spacing w:val="-10"/>
        </w:rPr>
        <w:t xml:space="preserve"> </w:t>
      </w:r>
      <w:r>
        <w:rPr>
          <w:color w:val="000000"/>
          <w:spacing w:val="-6"/>
        </w:rPr>
        <w:t>document.</w:t>
      </w:r>
      <w:r>
        <w:rPr>
          <w:color w:val="000000"/>
          <w:spacing w:val="12"/>
        </w:rPr>
        <w:t xml:space="preserve"> </w:t>
      </w:r>
      <w:r>
        <w:rPr>
          <w:color w:val="000000"/>
          <w:spacing w:val="-6"/>
        </w:rPr>
        <w:t>This</w:t>
      </w:r>
      <w:r>
        <w:rPr>
          <w:color w:val="000000"/>
          <w:spacing w:val="-10"/>
        </w:rPr>
        <w:t xml:space="preserve"> </w:t>
      </w:r>
      <w:r>
        <w:rPr>
          <w:color w:val="000000"/>
          <w:spacing w:val="-6"/>
        </w:rPr>
        <w:t>document</w:t>
      </w:r>
      <w:r>
        <w:rPr>
          <w:color w:val="000000"/>
          <w:spacing w:val="-11"/>
        </w:rPr>
        <w:t xml:space="preserve"> </w:t>
      </w:r>
      <w:r>
        <w:rPr>
          <w:color w:val="000000"/>
          <w:spacing w:val="-6"/>
        </w:rPr>
        <w:t>provides</w:t>
      </w:r>
      <w:r>
        <w:rPr>
          <w:color w:val="000000"/>
          <w:spacing w:val="-11"/>
        </w:rPr>
        <w:t xml:space="preserve"> </w:t>
      </w:r>
      <w:r>
        <w:rPr>
          <w:color w:val="000000"/>
          <w:spacing w:val="-6"/>
        </w:rPr>
        <w:t>both</w:t>
      </w:r>
      <w:r>
        <w:rPr>
          <w:color w:val="000000"/>
          <w:spacing w:val="-10"/>
        </w:rPr>
        <w:t xml:space="preserve"> </w:t>
      </w:r>
      <w:r>
        <w:rPr>
          <w:color w:val="000000"/>
          <w:spacing w:val="-6"/>
        </w:rPr>
        <w:t>specific</w:t>
      </w:r>
      <w:r>
        <w:rPr>
          <w:color w:val="000000"/>
          <w:spacing w:val="-11"/>
        </w:rPr>
        <w:t xml:space="preserve"> </w:t>
      </w:r>
      <w:r>
        <w:rPr>
          <w:color w:val="000000"/>
          <w:spacing w:val="-6"/>
        </w:rPr>
        <w:t>subjects</w:t>
      </w:r>
      <w:r>
        <w:rPr>
          <w:color w:val="000000"/>
          <w:spacing w:val="-11"/>
        </w:rPr>
        <w:t xml:space="preserve"> </w:t>
      </w:r>
      <w:r>
        <w:rPr>
          <w:color w:val="000000"/>
          <w:spacing w:val="-6"/>
        </w:rPr>
        <w:t xml:space="preserve">to </w:t>
      </w:r>
      <w:r>
        <w:rPr>
          <w:color w:val="000000"/>
          <w:spacing w:val="-4"/>
        </w:rPr>
        <w:t>be</w:t>
      </w:r>
      <w:r>
        <w:rPr>
          <w:color w:val="000000"/>
          <w:spacing w:val="-9"/>
        </w:rPr>
        <w:t xml:space="preserve"> </w:t>
      </w:r>
      <w:r>
        <w:rPr>
          <w:color w:val="000000"/>
          <w:spacing w:val="-4"/>
        </w:rPr>
        <w:t>covered</w:t>
      </w:r>
      <w:r>
        <w:rPr>
          <w:color w:val="000000"/>
          <w:spacing w:val="-11"/>
        </w:rPr>
        <w:t xml:space="preserve"> </w:t>
      </w:r>
      <w:r>
        <w:rPr>
          <w:color w:val="000000"/>
          <w:spacing w:val="-4"/>
        </w:rPr>
        <w:t>and</w:t>
      </w:r>
      <w:r>
        <w:rPr>
          <w:color w:val="000000"/>
          <w:spacing w:val="-11"/>
        </w:rPr>
        <w:t xml:space="preserve"> </w:t>
      </w:r>
      <w:r>
        <w:rPr>
          <w:color w:val="000000"/>
          <w:spacing w:val="-4"/>
        </w:rPr>
        <w:t>suggestions</w:t>
      </w:r>
      <w:r>
        <w:rPr>
          <w:color w:val="000000"/>
          <w:spacing w:val="-12"/>
        </w:rPr>
        <w:t xml:space="preserve"> </w:t>
      </w:r>
      <w:r>
        <w:rPr>
          <w:color w:val="000000"/>
          <w:spacing w:val="-4"/>
        </w:rPr>
        <w:t>for</w:t>
      </w:r>
      <w:r>
        <w:rPr>
          <w:color w:val="000000"/>
          <w:spacing w:val="-9"/>
        </w:rPr>
        <w:t xml:space="preserve"> </w:t>
      </w:r>
      <w:r>
        <w:rPr>
          <w:color w:val="000000"/>
          <w:spacing w:val="-4"/>
        </w:rPr>
        <w:t>wider</w:t>
      </w:r>
      <w:r>
        <w:rPr>
          <w:color w:val="000000"/>
          <w:spacing w:val="-11"/>
        </w:rPr>
        <w:t xml:space="preserve"> </w:t>
      </w:r>
      <w:r>
        <w:rPr>
          <w:color w:val="000000"/>
          <w:spacing w:val="-4"/>
        </w:rPr>
        <w:t>conversations</w:t>
      </w:r>
      <w:r>
        <w:rPr>
          <w:color w:val="000000"/>
          <w:spacing w:val="-12"/>
        </w:rPr>
        <w:t xml:space="preserve"> </w:t>
      </w:r>
      <w:r>
        <w:rPr>
          <w:color w:val="000000"/>
          <w:spacing w:val="-4"/>
        </w:rPr>
        <w:t>to</w:t>
      </w:r>
      <w:r>
        <w:rPr>
          <w:color w:val="000000"/>
          <w:spacing w:val="-11"/>
        </w:rPr>
        <w:t xml:space="preserve"> </w:t>
      </w:r>
      <w:r>
        <w:rPr>
          <w:color w:val="000000"/>
          <w:spacing w:val="-4"/>
        </w:rPr>
        <w:t>ensure</w:t>
      </w:r>
      <w:r>
        <w:rPr>
          <w:color w:val="000000"/>
          <w:spacing w:val="-8"/>
        </w:rPr>
        <w:t xml:space="preserve"> </w:t>
      </w:r>
      <w:r>
        <w:rPr>
          <w:color w:val="000000"/>
          <w:spacing w:val="-4"/>
        </w:rPr>
        <w:t>that</w:t>
      </w:r>
      <w:r>
        <w:rPr>
          <w:color w:val="000000"/>
          <w:spacing w:val="-12"/>
        </w:rPr>
        <w:t xml:space="preserve"> </w:t>
      </w:r>
      <w:r>
        <w:rPr>
          <w:color w:val="000000"/>
          <w:spacing w:val="-4"/>
        </w:rPr>
        <w:t>new</w:t>
      </w:r>
      <w:r>
        <w:rPr>
          <w:color w:val="000000"/>
          <w:spacing w:val="-12"/>
        </w:rPr>
        <w:t xml:space="preserve"> </w:t>
      </w:r>
      <w:r>
        <w:rPr>
          <w:color w:val="000000"/>
          <w:spacing w:val="-4"/>
        </w:rPr>
        <w:t>joiners</w:t>
      </w:r>
      <w:r>
        <w:rPr>
          <w:color w:val="000000"/>
          <w:spacing w:val="-11"/>
        </w:rPr>
        <w:t xml:space="preserve"> </w:t>
      </w:r>
      <w:r>
        <w:rPr>
          <w:color w:val="000000"/>
          <w:spacing w:val="-4"/>
        </w:rPr>
        <w:t>have</w:t>
      </w:r>
      <w:r>
        <w:rPr>
          <w:color w:val="000000"/>
          <w:spacing w:val="-11"/>
        </w:rPr>
        <w:t xml:space="preserve"> </w:t>
      </w:r>
      <w:r>
        <w:rPr>
          <w:color w:val="000000"/>
          <w:spacing w:val="-4"/>
        </w:rPr>
        <w:t>a</w:t>
      </w:r>
      <w:r>
        <w:rPr>
          <w:color w:val="000000"/>
          <w:spacing w:val="-12"/>
        </w:rPr>
        <w:t xml:space="preserve"> </w:t>
      </w:r>
      <w:r>
        <w:rPr>
          <w:color w:val="000000"/>
          <w:spacing w:val="-4"/>
        </w:rPr>
        <w:t xml:space="preserve">positive </w:t>
      </w:r>
      <w:r>
        <w:rPr>
          <w:color w:val="000000"/>
          <w:spacing w:val="-2"/>
        </w:rPr>
        <w:t>onboarding</w:t>
      </w:r>
      <w:r>
        <w:rPr>
          <w:color w:val="000000"/>
          <w:spacing w:val="-8"/>
        </w:rPr>
        <w:t xml:space="preserve"> </w:t>
      </w:r>
      <w:r>
        <w:rPr>
          <w:color w:val="000000"/>
          <w:spacing w:val="-2"/>
        </w:rPr>
        <w:t>experience.</w:t>
      </w:r>
    </w:p>
    <w:p w14:paraId="4BE61372" w14:textId="77777777" w:rsidR="00BC2BEB" w:rsidRDefault="00BC2BEB">
      <w:pPr>
        <w:pStyle w:val="BodyText"/>
        <w:kinsoku w:val="0"/>
        <w:overflowPunct w:val="0"/>
        <w:spacing w:before="77"/>
      </w:pPr>
    </w:p>
    <w:p w14:paraId="5484D701" w14:textId="77777777" w:rsidR="00BC2BEB" w:rsidRDefault="001F7D68">
      <w:pPr>
        <w:pStyle w:val="ListParagraph"/>
        <w:numPr>
          <w:ilvl w:val="0"/>
          <w:numId w:val="4"/>
        </w:numPr>
        <w:tabs>
          <w:tab w:val="left" w:pos="1405"/>
        </w:tabs>
        <w:kinsoku w:val="0"/>
        <w:overflowPunct w:val="0"/>
        <w:spacing w:line="290" w:lineRule="auto"/>
        <w:ind w:right="576"/>
        <w:rPr>
          <w:spacing w:val="-4"/>
        </w:rPr>
      </w:pPr>
      <w:r>
        <w:rPr>
          <w:w w:val="90"/>
        </w:rPr>
        <w:t xml:space="preserve">Faculties, Departments and Services might have inductions that cover specific local requirements, </w:t>
      </w:r>
      <w:r>
        <w:rPr>
          <w:spacing w:val="-4"/>
        </w:rPr>
        <w:t>these</w:t>
      </w:r>
      <w:r>
        <w:rPr>
          <w:spacing w:val="-13"/>
        </w:rPr>
        <w:t xml:space="preserve"> </w:t>
      </w:r>
      <w:r>
        <w:rPr>
          <w:spacing w:val="-4"/>
        </w:rPr>
        <w:t>should</w:t>
      </w:r>
      <w:r>
        <w:rPr>
          <w:spacing w:val="-13"/>
        </w:rPr>
        <w:t xml:space="preserve"> </w:t>
      </w:r>
      <w:r>
        <w:rPr>
          <w:spacing w:val="-4"/>
        </w:rPr>
        <w:t>be</w:t>
      </w:r>
      <w:r>
        <w:rPr>
          <w:spacing w:val="-13"/>
        </w:rPr>
        <w:t xml:space="preserve"> </w:t>
      </w:r>
      <w:r>
        <w:rPr>
          <w:spacing w:val="-4"/>
        </w:rPr>
        <w:t>delivered</w:t>
      </w:r>
      <w:r>
        <w:rPr>
          <w:spacing w:val="-10"/>
        </w:rPr>
        <w:t xml:space="preserve"> </w:t>
      </w:r>
      <w:r>
        <w:rPr>
          <w:spacing w:val="-4"/>
        </w:rPr>
        <w:t>in</w:t>
      </w:r>
      <w:r>
        <w:rPr>
          <w:spacing w:val="-13"/>
        </w:rPr>
        <w:t xml:space="preserve"> </w:t>
      </w:r>
      <w:r>
        <w:rPr>
          <w:spacing w:val="-4"/>
        </w:rPr>
        <w:t>addition</w:t>
      </w:r>
      <w:r>
        <w:rPr>
          <w:spacing w:val="-12"/>
        </w:rPr>
        <w:t xml:space="preserve"> </w:t>
      </w:r>
      <w:r>
        <w:rPr>
          <w:spacing w:val="-4"/>
        </w:rPr>
        <w:t>to</w:t>
      </w:r>
      <w:r>
        <w:rPr>
          <w:spacing w:val="-13"/>
        </w:rPr>
        <w:t xml:space="preserve"> </w:t>
      </w:r>
      <w:r>
        <w:rPr>
          <w:spacing w:val="-4"/>
        </w:rPr>
        <w:t>the</w:t>
      </w:r>
      <w:r>
        <w:rPr>
          <w:spacing w:val="-11"/>
        </w:rPr>
        <w:t xml:space="preserve"> </w:t>
      </w:r>
      <w:r>
        <w:rPr>
          <w:spacing w:val="-4"/>
        </w:rPr>
        <w:t>information</w:t>
      </w:r>
      <w:r>
        <w:rPr>
          <w:spacing w:val="-12"/>
        </w:rPr>
        <w:t xml:space="preserve"> </w:t>
      </w:r>
      <w:r>
        <w:rPr>
          <w:spacing w:val="-4"/>
        </w:rPr>
        <w:t>in</w:t>
      </w:r>
      <w:r>
        <w:rPr>
          <w:spacing w:val="-12"/>
        </w:rPr>
        <w:t xml:space="preserve"> </w:t>
      </w:r>
      <w:r>
        <w:rPr>
          <w:spacing w:val="-4"/>
        </w:rPr>
        <w:t>this</w:t>
      </w:r>
      <w:r>
        <w:rPr>
          <w:spacing w:val="-14"/>
        </w:rPr>
        <w:t xml:space="preserve"> </w:t>
      </w:r>
      <w:r>
        <w:rPr>
          <w:spacing w:val="-4"/>
        </w:rPr>
        <w:t>document</w:t>
      </w:r>
      <w:r>
        <w:rPr>
          <w:spacing w:val="-11"/>
        </w:rPr>
        <w:t xml:space="preserve"> </w:t>
      </w:r>
      <w:r>
        <w:rPr>
          <w:spacing w:val="-4"/>
        </w:rPr>
        <w:t>and</w:t>
      </w:r>
      <w:r>
        <w:rPr>
          <w:spacing w:val="-13"/>
        </w:rPr>
        <w:t xml:space="preserve"> </w:t>
      </w:r>
      <w:r>
        <w:rPr>
          <w:spacing w:val="-4"/>
        </w:rPr>
        <w:t>not</w:t>
      </w:r>
      <w:r>
        <w:rPr>
          <w:spacing w:val="-10"/>
        </w:rPr>
        <w:t xml:space="preserve"> </w:t>
      </w:r>
      <w:r>
        <w:rPr>
          <w:spacing w:val="-4"/>
        </w:rPr>
        <w:t>replace</w:t>
      </w:r>
      <w:r>
        <w:rPr>
          <w:spacing w:val="-11"/>
        </w:rPr>
        <w:t xml:space="preserve"> </w:t>
      </w:r>
      <w:r>
        <w:rPr>
          <w:spacing w:val="-4"/>
        </w:rPr>
        <w:t>it.</w:t>
      </w:r>
    </w:p>
    <w:p w14:paraId="07391776" w14:textId="77777777" w:rsidR="00BC2BEB" w:rsidRDefault="00BC2BEB">
      <w:pPr>
        <w:pStyle w:val="BodyText"/>
        <w:kinsoku w:val="0"/>
        <w:overflowPunct w:val="0"/>
        <w:spacing w:before="79"/>
      </w:pPr>
    </w:p>
    <w:p w14:paraId="3445B208" w14:textId="77777777" w:rsidR="00BC2BEB" w:rsidRDefault="001F7D68">
      <w:pPr>
        <w:pStyle w:val="ListParagraph"/>
        <w:numPr>
          <w:ilvl w:val="0"/>
          <w:numId w:val="4"/>
        </w:numPr>
        <w:tabs>
          <w:tab w:val="left" w:pos="1405"/>
        </w:tabs>
        <w:kinsoku w:val="0"/>
        <w:overflowPunct w:val="0"/>
        <w:spacing w:line="292" w:lineRule="auto"/>
        <w:ind w:right="586"/>
        <w:rPr>
          <w:spacing w:val="-6"/>
        </w:rPr>
      </w:pPr>
      <w:r>
        <w:rPr>
          <w:w w:val="90"/>
        </w:rPr>
        <w:t xml:space="preserve">Please talk through </w:t>
      </w:r>
      <w:proofErr w:type="gramStart"/>
      <w:r>
        <w:rPr>
          <w:w w:val="90"/>
        </w:rPr>
        <w:t>all of</w:t>
      </w:r>
      <w:proofErr w:type="gramEnd"/>
      <w:r>
        <w:rPr>
          <w:w w:val="90"/>
        </w:rPr>
        <w:t xml:space="preserve"> the relevant areas and initial the ‘Confirm Discussion’ column as required </w:t>
      </w:r>
      <w:r>
        <w:rPr>
          <w:spacing w:val="-4"/>
        </w:rPr>
        <w:t>(person</w:t>
      </w:r>
      <w:r>
        <w:rPr>
          <w:spacing w:val="-13"/>
        </w:rPr>
        <w:t xml:space="preserve"> </w:t>
      </w:r>
      <w:r>
        <w:rPr>
          <w:spacing w:val="-4"/>
        </w:rPr>
        <w:t>being</w:t>
      </w:r>
      <w:r>
        <w:rPr>
          <w:spacing w:val="-13"/>
        </w:rPr>
        <w:t xml:space="preserve"> </w:t>
      </w:r>
      <w:r>
        <w:rPr>
          <w:spacing w:val="-4"/>
        </w:rPr>
        <w:t>inducted</w:t>
      </w:r>
      <w:r>
        <w:rPr>
          <w:spacing w:val="-12"/>
        </w:rPr>
        <w:t xml:space="preserve"> </w:t>
      </w:r>
      <w:r>
        <w:rPr>
          <w:spacing w:val="-4"/>
        </w:rPr>
        <w:t>is</w:t>
      </w:r>
      <w:r>
        <w:rPr>
          <w:spacing w:val="-13"/>
        </w:rPr>
        <w:t xml:space="preserve"> </w:t>
      </w:r>
      <w:r>
        <w:rPr>
          <w:spacing w:val="-4"/>
        </w:rPr>
        <w:t>to</w:t>
      </w:r>
      <w:r>
        <w:rPr>
          <w:spacing w:val="-13"/>
        </w:rPr>
        <w:t xml:space="preserve"> </w:t>
      </w:r>
      <w:r>
        <w:rPr>
          <w:spacing w:val="-4"/>
        </w:rPr>
        <w:t>initial).</w:t>
      </w:r>
      <w:r>
        <w:rPr>
          <w:spacing w:val="-10"/>
        </w:rPr>
        <w:t xml:space="preserve"> </w:t>
      </w:r>
      <w:r>
        <w:rPr>
          <w:spacing w:val="-4"/>
        </w:rPr>
        <w:t>Please</w:t>
      </w:r>
      <w:r>
        <w:rPr>
          <w:spacing w:val="-13"/>
        </w:rPr>
        <w:t xml:space="preserve"> </w:t>
      </w:r>
      <w:r>
        <w:rPr>
          <w:spacing w:val="-4"/>
        </w:rPr>
        <w:t>place</w:t>
      </w:r>
      <w:r>
        <w:rPr>
          <w:spacing w:val="-12"/>
        </w:rPr>
        <w:t xml:space="preserve"> </w:t>
      </w:r>
      <w:r>
        <w:rPr>
          <w:spacing w:val="-4"/>
        </w:rPr>
        <w:t>N/A</w:t>
      </w:r>
      <w:r>
        <w:rPr>
          <w:spacing w:val="-13"/>
        </w:rPr>
        <w:t xml:space="preserve"> </w:t>
      </w:r>
      <w:r>
        <w:rPr>
          <w:spacing w:val="-4"/>
        </w:rPr>
        <w:t>next</w:t>
      </w:r>
      <w:r>
        <w:rPr>
          <w:spacing w:val="-13"/>
        </w:rPr>
        <w:t xml:space="preserve"> </w:t>
      </w:r>
      <w:r>
        <w:rPr>
          <w:spacing w:val="-4"/>
        </w:rPr>
        <w:t>to</w:t>
      </w:r>
      <w:r>
        <w:rPr>
          <w:spacing w:val="-12"/>
        </w:rPr>
        <w:t xml:space="preserve"> </w:t>
      </w:r>
      <w:r>
        <w:rPr>
          <w:spacing w:val="-4"/>
        </w:rPr>
        <w:t>any</w:t>
      </w:r>
      <w:r>
        <w:rPr>
          <w:spacing w:val="-13"/>
        </w:rPr>
        <w:t xml:space="preserve"> </w:t>
      </w:r>
      <w:r>
        <w:rPr>
          <w:spacing w:val="-4"/>
        </w:rPr>
        <w:t>areas</w:t>
      </w:r>
      <w:r>
        <w:rPr>
          <w:spacing w:val="-13"/>
        </w:rPr>
        <w:t xml:space="preserve"> </w:t>
      </w:r>
      <w:r>
        <w:rPr>
          <w:spacing w:val="-4"/>
        </w:rPr>
        <w:t>not</w:t>
      </w:r>
      <w:r>
        <w:rPr>
          <w:spacing w:val="-12"/>
        </w:rPr>
        <w:t xml:space="preserve"> </w:t>
      </w:r>
      <w:r>
        <w:rPr>
          <w:spacing w:val="-4"/>
        </w:rPr>
        <w:t>relevant</w:t>
      </w:r>
      <w:r>
        <w:rPr>
          <w:spacing w:val="-13"/>
        </w:rPr>
        <w:t xml:space="preserve"> </w:t>
      </w:r>
      <w:r>
        <w:rPr>
          <w:spacing w:val="-4"/>
        </w:rPr>
        <w:t>to</w:t>
      </w:r>
      <w:r>
        <w:rPr>
          <w:spacing w:val="-13"/>
        </w:rPr>
        <w:t xml:space="preserve"> </w:t>
      </w:r>
      <w:r>
        <w:rPr>
          <w:spacing w:val="-4"/>
        </w:rPr>
        <w:t>the</w:t>
      </w:r>
      <w:r>
        <w:rPr>
          <w:spacing w:val="-12"/>
        </w:rPr>
        <w:t xml:space="preserve"> </w:t>
      </w:r>
      <w:r>
        <w:rPr>
          <w:spacing w:val="-4"/>
        </w:rPr>
        <w:t xml:space="preserve">work </w:t>
      </w:r>
      <w:r>
        <w:rPr>
          <w:spacing w:val="-6"/>
        </w:rPr>
        <w:t>area indicating</w:t>
      </w:r>
      <w:r>
        <w:rPr>
          <w:spacing w:val="-8"/>
        </w:rPr>
        <w:t xml:space="preserve"> </w:t>
      </w:r>
      <w:r>
        <w:rPr>
          <w:spacing w:val="-6"/>
        </w:rPr>
        <w:t>that this</w:t>
      </w:r>
      <w:r>
        <w:rPr>
          <w:spacing w:val="-8"/>
        </w:rPr>
        <w:t xml:space="preserve"> </w:t>
      </w:r>
      <w:r>
        <w:rPr>
          <w:spacing w:val="-6"/>
        </w:rPr>
        <w:t>point</w:t>
      </w:r>
      <w:r>
        <w:rPr>
          <w:spacing w:val="-7"/>
        </w:rPr>
        <w:t xml:space="preserve"> </w:t>
      </w:r>
      <w:r>
        <w:rPr>
          <w:spacing w:val="-6"/>
        </w:rPr>
        <w:t>has not been</w:t>
      </w:r>
      <w:r>
        <w:rPr>
          <w:spacing w:val="-7"/>
        </w:rPr>
        <w:t xml:space="preserve"> </w:t>
      </w:r>
      <w:r>
        <w:rPr>
          <w:spacing w:val="-6"/>
        </w:rPr>
        <w:t>discussed.</w:t>
      </w:r>
    </w:p>
    <w:p w14:paraId="70CB9E2B" w14:textId="77777777" w:rsidR="00BC2BEB" w:rsidRDefault="00BC2BEB">
      <w:pPr>
        <w:pStyle w:val="BodyText"/>
        <w:kinsoku w:val="0"/>
        <w:overflowPunct w:val="0"/>
        <w:spacing w:before="75"/>
      </w:pPr>
    </w:p>
    <w:p w14:paraId="4E7FB97A" w14:textId="77777777" w:rsidR="00BC2BEB" w:rsidRDefault="001F7D68">
      <w:pPr>
        <w:pStyle w:val="ListParagraph"/>
        <w:numPr>
          <w:ilvl w:val="0"/>
          <w:numId w:val="4"/>
        </w:numPr>
        <w:tabs>
          <w:tab w:val="left" w:pos="1405"/>
        </w:tabs>
        <w:kinsoku w:val="0"/>
        <w:overflowPunct w:val="0"/>
        <w:spacing w:line="292" w:lineRule="auto"/>
        <w:ind w:right="575"/>
        <w:rPr>
          <w:spacing w:val="-4"/>
        </w:rPr>
      </w:pPr>
      <w:r>
        <w:rPr>
          <w:spacing w:val="-4"/>
        </w:rPr>
        <w:t>Once</w:t>
      </w:r>
      <w:r>
        <w:rPr>
          <w:spacing w:val="-13"/>
        </w:rPr>
        <w:t xml:space="preserve"> </w:t>
      </w:r>
      <w:r>
        <w:rPr>
          <w:spacing w:val="-4"/>
        </w:rPr>
        <w:t>complete</w:t>
      </w:r>
      <w:r>
        <w:rPr>
          <w:spacing w:val="-13"/>
        </w:rPr>
        <w:t xml:space="preserve"> </w:t>
      </w:r>
      <w:r>
        <w:rPr>
          <w:spacing w:val="-4"/>
        </w:rPr>
        <w:t>both</w:t>
      </w:r>
      <w:r>
        <w:rPr>
          <w:spacing w:val="-12"/>
        </w:rPr>
        <w:t xml:space="preserve"> </w:t>
      </w:r>
      <w:r>
        <w:rPr>
          <w:spacing w:val="-4"/>
        </w:rPr>
        <w:t>the</w:t>
      </w:r>
      <w:r>
        <w:rPr>
          <w:spacing w:val="-13"/>
        </w:rPr>
        <w:t xml:space="preserve"> </w:t>
      </w:r>
      <w:r>
        <w:rPr>
          <w:spacing w:val="-4"/>
        </w:rPr>
        <w:t>manager</w:t>
      </w:r>
      <w:r>
        <w:rPr>
          <w:spacing w:val="-13"/>
        </w:rPr>
        <w:t xml:space="preserve"> </w:t>
      </w:r>
      <w:r>
        <w:rPr>
          <w:spacing w:val="-4"/>
        </w:rPr>
        <w:t>and</w:t>
      </w:r>
      <w:r>
        <w:rPr>
          <w:spacing w:val="-13"/>
        </w:rPr>
        <w:t xml:space="preserve"> </w:t>
      </w:r>
      <w:r>
        <w:rPr>
          <w:spacing w:val="-4"/>
        </w:rPr>
        <w:t>member</w:t>
      </w:r>
      <w:r>
        <w:rPr>
          <w:spacing w:val="-12"/>
        </w:rPr>
        <w:t xml:space="preserve"> </w:t>
      </w:r>
      <w:r>
        <w:rPr>
          <w:spacing w:val="-4"/>
        </w:rPr>
        <w:t>of</w:t>
      </w:r>
      <w:r>
        <w:rPr>
          <w:spacing w:val="-13"/>
        </w:rPr>
        <w:t xml:space="preserve"> </w:t>
      </w:r>
      <w:r>
        <w:rPr>
          <w:spacing w:val="-4"/>
        </w:rPr>
        <w:t>staff</w:t>
      </w:r>
      <w:r>
        <w:rPr>
          <w:spacing w:val="-13"/>
        </w:rPr>
        <w:t xml:space="preserve"> </w:t>
      </w:r>
      <w:r>
        <w:rPr>
          <w:spacing w:val="-4"/>
        </w:rPr>
        <w:t>being</w:t>
      </w:r>
      <w:r>
        <w:rPr>
          <w:spacing w:val="-12"/>
        </w:rPr>
        <w:t xml:space="preserve"> </w:t>
      </w:r>
      <w:r>
        <w:rPr>
          <w:spacing w:val="-4"/>
        </w:rPr>
        <w:t>inducted</w:t>
      </w:r>
      <w:r>
        <w:rPr>
          <w:spacing w:val="-13"/>
        </w:rPr>
        <w:t xml:space="preserve"> </w:t>
      </w:r>
      <w:r>
        <w:rPr>
          <w:spacing w:val="-4"/>
        </w:rPr>
        <w:t>should</w:t>
      </w:r>
      <w:r>
        <w:rPr>
          <w:spacing w:val="-13"/>
        </w:rPr>
        <w:t xml:space="preserve"> </w:t>
      </w:r>
      <w:r>
        <w:rPr>
          <w:spacing w:val="-4"/>
        </w:rPr>
        <w:t>sign</w:t>
      </w:r>
      <w:r>
        <w:rPr>
          <w:spacing w:val="-12"/>
        </w:rPr>
        <w:t xml:space="preserve"> </w:t>
      </w:r>
      <w:r>
        <w:rPr>
          <w:spacing w:val="-4"/>
        </w:rPr>
        <w:t>and</w:t>
      </w:r>
      <w:r>
        <w:rPr>
          <w:spacing w:val="-13"/>
        </w:rPr>
        <w:t xml:space="preserve"> </w:t>
      </w:r>
      <w:r>
        <w:rPr>
          <w:spacing w:val="-4"/>
        </w:rPr>
        <w:t>date</w:t>
      </w:r>
      <w:r>
        <w:rPr>
          <w:spacing w:val="-13"/>
        </w:rPr>
        <w:t xml:space="preserve"> </w:t>
      </w:r>
      <w:r>
        <w:rPr>
          <w:spacing w:val="-4"/>
        </w:rPr>
        <w:t xml:space="preserve">the </w:t>
      </w:r>
      <w:r>
        <w:rPr>
          <w:spacing w:val="-6"/>
        </w:rPr>
        <w:t>form.</w:t>
      </w:r>
      <w:r>
        <w:rPr>
          <w:spacing w:val="-10"/>
        </w:rPr>
        <w:t xml:space="preserve"> </w:t>
      </w:r>
      <w:r>
        <w:rPr>
          <w:spacing w:val="-6"/>
        </w:rPr>
        <w:t>This</w:t>
      </w:r>
      <w:r>
        <w:rPr>
          <w:spacing w:val="-10"/>
        </w:rPr>
        <w:t xml:space="preserve"> </w:t>
      </w:r>
      <w:r>
        <w:rPr>
          <w:spacing w:val="-6"/>
        </w:rPr>
        <w:t>can</w:t>
      </w:r>
      <w:r>
        <w:rPr>
          <w:spacing w:val="-10"/>
        </w:rPr>
        <w:t xml:space="preserve"> </w:t>
      </w:r>
      <w:r>
        <w:rPr>
          <w:spacing w:val="-6"/>
        </w:rPr>
        <w:t>be</w:t>
      </w:r>
      <w:r>
        <w:rPr>
          <w:spacing w:val="-11"/>
        </w:rPr>
        <w:t xml:space="preserve"> </w:t>
      </w:r>
      <w:r>
        <w:rPr>
          <w:spacing w:val="-6"/>
        </w:rPr>
        <w:t>done</w:t>
      </w:r>
      <w:r>
        <w:rPr>
          <w:spacing w:val="-10"/>
        </w:rPr>
        <w:t xml:space="preserve"> </w:t>
      </w:r>
      <w:r>
        <w:rPr>
          <w:spacing w:val="-6"/>
        </w:rPr>
        <w:t>electronically.</w:t>
      </w:r>
      <w:r>
        <w:rPr>
          <w:spacing w:val="-10"/>
        </w:rPr>
        <w:t xml:space="preserve"> </w:t>
      </w:r>
      <w:r>
        <w:rPr>
          <w:spacing w:val="-6"/>
        </w:rPr>
        <w:t>The</w:t>
      </w:r>
      <w:r>
        <w:rPr>
          <w:spacing w:val="-11"/>
        </w:rPr>
        <w:t xml:space="preserve"> </w:t>
      </w:r>
      <w:r>
        <w:rPr>
          <w:spacing w:val="-6"/>
        </w:rPr>
        <w:t>form should</w:t>
      </w:r>
      <w:r>
        <w:rPr>
          <w:spacing w:val="-9"/>
        </w:rPr>
        <w:t xml:space="preserve"> </w:t>
      </w:r>
      <w:r>
        <w:rPr>
          <w:spacing w:val="-6"/>
        </w:rPr>
        <w:t>be</w:t>
      </w:r>
      <w:r>
        <w:rPr>
          <w:spacing w:val="-9"/>
        </w:rPr>
        <w:t xml:space="preserve"> </w:t>
      </w:r>
      <w:r>
        <w:rPr>
          <w:spacing w:val="-6"/>
        </w:rPr>
        <w:t>saved</w:t>
      </w:r>
      <w:r>
        <w:rPr>
          <w:spacing w:val="-8"/>
        </w:rPr>
        <w:t xml:space="preserve"> </w:t>
      </w:r>
      <w:r>
        <w:rPr>
          <w:spacing w:val="-6"/>
        </w:rPr>
        <w:t>in</w:t>
      </w:r>
      <w:r>
        <w:rPr>
          <w:spacing w:val="-11"/>
        </w:rPr>
        <w:t xml:space="preserve"> </w:t>
      </w:r>
      <w:r>
        <w:rPr>
          <w:spacing w:val="-6"/>
        </w:rPr>
        <w:t>the</w:t>
      </w:r>
      <w:r>
        <w:rPr>
          <w:spacing w:val="-8"/>
        </w:rPr>
        <w:t xml:space="preserve"> </w:t>
      </w:r>
      <w:r>
        <w:rPr>
          <w:spacing w:val="-6"/>
        </w:rPr>
        <w:t>new</w:t>
      </w:r>
      <w:r>
        <w:rPr>
          <w:spacing w:val="-8"/>
        </w:rPr>
        <w:t xml:space="preserve"> </w:t>
      </w:r>
      <w:proofErr w:type="gramStart"/>
      <w:r>
        <w:rPr>
          <w:spacing w:val="-6"/>
        </w:rPr>
        <w:t>joiners</w:t>
      </w:r>
      <w:proofErr w:type="gramEnd"/>
      <w:r>
        <w:rPr>
          <w:spacing w:val="-8"/>
        </w:rPr>
        <w:t xml:space="preserve"> </w:t>
      </w:r>
      <w:r>
        <w:rPr>
          <w:spacing w:val="-6"/>
        </w:rPr>
        <w:t>local</w:t>
      </w:r>
      <w:r>
        <w:rPr>
          <w:spacing w:val="-9"/>
        </w:rPr>
        <w:t xml:space="preserve"> </w:t>
      </w:r>
      <w:r>
        <w:rPr>
          <w:spacing w:val="-6"/>
        </w:rPr>
        <w:t xml:space="preserve">records </w:t>
      </w:r>
      <w:r>
        <w:rPr>
          <w:spacing w:val="-4"/>
        </w:rPr>
        <w:t>and</w:t>
      </w:r>
      <w:r>
        <w:rPr>
          <w:spacing w:val="-14"/>
        </w:rPr>
        <w:t xml:space="preserve"> </w:t>
      </w:r>
      <w:r>
        <w:rPr>
          <w:spacing w:val="-4"/>
        </w:rPr>
        <w:t>be</w:t>
      </w:r>
      <w:r>
        <w:rPr>
          <w:spacing w:val="-14"/>
        </w:rPr>
        <w:t xml:space="preserve"> </w:t>
      </w:r>
      <w:r>
        <w:rPr>
          <w:spacing w:val="-4"/>
        </w:rPr>
        <w:t>available</w:t>
      </w:r>
      <w:r>
        <w:rPr>
          <w:spacing w:val="-14"/>
        </w:rPr>
        <w:t xml:space="preserve"> </w:t>
      </w:r>
      <w:r>
        <w:rPr>
          <w:spacing w:val="-4"/>
        </w:rPr>
        <w:t>in</w:t>
      </w:r>
      <w:r>
        <w:rPr>
          <w:spacing w:val="-14"/>
        </w:rPr>
        <w:t xml:space="preserve"> </w:t>
      </w:r>
      <w:r>
        <w:rPr>
          <w:spacing w:val="-4"/>
        </w:rPr>
        <w:t>the</w:t>
      </w:r>
      <w:r>
        <w:rPr>
          <w:spacing w:val="-14"/>
        </w:rPr>
        <w:t xml:space="preserve"> </w:t>
      </w:r>
      <w:r>
        <w:rPr>
          <w:spacing w:val="-4"/>
        </w:rPr>
        <w:t>event</w:t>
      </w:r>
      <w:r>
        <w:rPr>
          <w:spacing w:val="-13"/>
        </w:rPr>
        <w:t xml:space="preserve"> </w:t>
      </w:r>
      <w:r>
        <w:rPr>
          <w:spacing w:val="-4"/>
        </w:rPr>
        <w:t>of</w:t>
      </w:r>
      <w:r>
        <w:rPr>
          <w:spacing w:val="-13"/>
        </w:rPr>
        <w:t xml:space="preserve"> </w:t>
      </w:r>
      <w:r>
        <w:rPr>
          <w:spacing w:val="-4"/>
        </w:rPr>
        <w:t>any</w:t>
      </w:r>
      <w:r>
        <w:rPr>
          <w:spacing w:val="-13"/>
        </w:rPr>
        <w:t xml:space="preserve"> </w:t>
      </w:r>
      <w:r>
        <w:rPr>
          <w:spacing w:val="-4"/>
        </w:rPr>
        <w:t>audits</w:t>
      </w:r>
      <w:r>
        <w:rPr>
          <w:spacing w:val="-13"/>
        </w:rPr>
        <w:t xml:space="preserve"> </w:t>
      </w:r>
      <w:r>
        <w:rPr>
          <w:spacing w:val="-4"/>
        </w:rPr>
        <w:t>or</w:t>
      </w:r>
      <w:r>
        <w:rPr>
          <w:spacing w:val="-14"/>
        </w:rPr>
        <w:t xml:space="preserve"> </w:t>
      </w:r>
      <w:r>
        <w:rPr>
          <w:spacing w:val="-4"/>
        </w:rPr>
        <w:t>inspection.</w:t>
      </w:r>
    </w:p>
    <w:p w14:paraId="14FB5FDB" w14:textId="77777777" w:rsidR="00BC2BEB" w:rsidRDefault="00BC2BEB">
      <w:pPr>
        <w:pStyle w:val="BodyText"/>
        <w:kinsoku w:val="0"/>
        <w:overflowPunct w:val="0"/>
        <w:spacing w:before="75"/>
      </w:pPr>
    </w:p>
    <w:p w14:paraId="0A990291" w14:textId="77777777" w:rsidR="00BC2BEB" w:rsidRDefault="001F7D68">
      <w:pPr>
        <w:pStyle w:val="ListParagraph"/>
        <w:numPr>
          <w:ilvl w:val="0"/>
          <w:numId w:val="4"/>
        </w:numPr>
        <w:tabs>
          <w:tab w:val="left" w:pos="1405"/>
        </w:tabs>
        <w:kinsoku w:val="0"/>
        <w:overflowPunct w:val="0"/>
        <w:spacing w:line="292" w:lineRule="auto"/>
        <w:rPr>
          <w:color w:val="000000"/>
          <w:spacing w:val="-4"/>
        </w:rPr>
      </w:pPr>
      <w:r>
        <w:rPr>
          <w:w w:val="90"/>
        </w:rPr>
        <w:t>Health and Safety: This document covers the generic health and safety requirements for all staff.</w:t>
      </w:r>
      <w:r>
        <w:rPr>
          <w:spacing w:val="40"/>
        </w:rPr>
        <w:t xml:space="preserve"> </w:t>
      </w:r>
      <w:r>
        <w:rPr>
          <w:w w:val="90"/>
        </w:rPr>
        <w:t xml:space="preserve">If you work in an environment that requires more specific safety considerations such as laboratories, workshops or use specialist equipment you must visit the </w:t>
      </w:r>
      <w:hyperlink r:id="rId12" w:history="1">
        <w:r>
          <w:rPr>
            <w:color w:val="006FC0"/>
            <w:w w:val="90"/>
            <w:u w:val="single"/>
          </w:rPr>
          <w:t>Health and Safety web pages</w:t>
        </w:r>
      </w:hyperlink>
      <w:r>
        <w:rPr>
          <w:color w:val="006FC0"/>
          <w:w w:val="90"/>
        </w:rPr>
        <w:t xml:space="preserve"> </w:t>
      </w:r>
      <w:r>
        <w:rPr>
          <w:color w:val="000000"/>
          <w:w w:val="90"/>
        </w:rPr>
        <w:t xml:space="preserve">or contact the </w:t>
      </w:r>
      <w:hyperlink r:id="rId13" w:history="1">
        <w:r>
          <w:rPr>
            <w:color w:val="006FC0"/>
            <w:w w:val="90"/>
          </w:rPr>
          <w:t>Safety Team</w:t>
        </w:r>
      </w:hyperlink>
      <w:r>
        <w:rPr>
          <w:color w:val="006FC0"/>
          <w:w w:val="90"/>
        </w:rPr>
        <w:t xml:space="preserve"> </w:t>
      </w:r>
      <w:r>
        <w:rPr>
          <w:color w:val="000000"/>
          <w:w w:val="90"/>
        </w:rPr>
        <w:t>for guidance about additional induction requirements.</w:t>
      </w:r>
      <w:r>
        <w:rPr>
          <w:color w:val="000000"/>
          <w:spacing w:val="40"/>
        </w:rPr>
        <w:t xml:space="preserve"> </w:t>
      </w:r>
      <w:r>
        <w:rPr>
          <w:color w:val="000000"/>
          <w:w w:val="90"/>
        </w:rPr>
        <w:t xml:space="preserve">A note should be made on </w:t>
      </w:r>
      <w:r>
        <w:rPr>
          <w:color w:val="000000"/>
          <w:spacing w:val="-4"/>
        </w:rPr>
        <w:t>this</w:t>
      </w:r>
      <w:r>
        <w:rPr>
          <w:color w:val="000000"/>
          <w:spacing w:val="-15"/>
        </w:rPr>
        <w:t xml:space="preserve"> </w:t>
      </w:r>
      <w:r>
        <w:rPr>
          <w:color w:val="000000"/>
          <w:spacing w:val="-4"/>
        </w:rPr>
        <w:t>form</w:t>
      </w:r>
      <w:r>
        <w:rPr>
          <w:color w:val="000000"/>
          <w:spacing w:val="-14"/>
        </w:rPr>
        <w:t xml:space="preserve"> </w:t>
      </w:r>
      <w:r>
        <w:rPr>
          <w:color w:val="000000"/>
          <w:spacing w:val="-4"/>
        </w:rPr>
        <w:t>of</w:t>
      </w:r>
      <w:r>
        <w:rPr>
          <w:color w:val="000000"/>
          <w:spacing w:val="-13"/>
        </w:rPr>
        <w:t xml:space="preserve"> </w:t>
      </w:r>
      <w:r>
        <w:rPr>
          <w:color w:val="000000"/>
          <w:spacing w:val="-4"/>
        </w:rPr>
        <w:t>any</w:t>
      </w:r>
      <w:r>
        <w:rPr>
          <w:color w:val="000000"/>
          <w:spacing w:val="-15"/>
        </w:rPr>
        <w:t xml:space="preserve"> </w:t>
      </w:r>
      <w:r>
        <w:rPr>
          <w:color w:val="000000"/>
          <w:spacing w:val="-4"/>
        </w:rPr>
        <w:t>additional</w:t>
      </w:r>
      <w:r>
        <w:rPr>
          <w:color w:val="000000"/>
          <w:spacing w:val="-13"/>
        </w:rPr>
        <w:t xml:space="preserve"> </w:t>
      </w:r>
      <w:r>
        <w:rPr>
          <w:color w:val="000000"/>
          <w:spacing w:val="-4"/>
        </w:rPr>
        <w:t>discussions</w:t>
      </w:r>
      <w:r>
        <w:rPr>
          <w:color w:val="000000"/>
          <w:spacing w:val="-12"/>
        </w:rPr>
        <w:t xml:space="preserve"> </w:t>
      </w:r>
      <w:r>
        <w:rPr>
          <w:color w:val="000000"/>
          <w:spacing w:val="-4"/>
        </w:rPr>
        <w:t>or</w:t>
      </w:r>
      <w:r>
        <w:rPr>
          <w:color w:val="000000"/>
          <w:spacing w:val="-14"/>
        </w:rPr>
        <w:t xml:space="preserve"> </w:t>
      </w:r>
      <w:r>
        <w:rPr>
          <w:color w:val="000000"/>
          <w:spacing w:val="-4"/>
        </w:rPr>
        <w:t>training</w:t>
      </w:r>
      <w:r>
        <w:rPr>
          <w:color w:val="000000"/>
          <w:spacing w:val="-17"/>
        </w:rPr>
        <w:t xml:space="preserve"> </w:t>
      </w:r>
      <w:r>
        <w:rPr>
          <w:color w:val="000000"/>
          <w:spacing w:val="-4"/>
        </w:rPr>
        <w:t>completed.</w:t>
      </w:r>
    </w:p>
    <w:p w14:paraId="2B043C62" w14:textId="77777777" w:rsidR="00BC2BEB" w:rsidRDefault="00BC2BEB">
      <w:pPr>
        <w:pStyle w:val="BodyText"/>
        <w:kinsoku w:val="0"/>
        <w:overflowPunct w:val="0"/>
        <w:spacing w:before="76"/>
      </w:pPr>
    </w:p>
    <w:p w14:paraId="5C8D4EEC" w14:textId="77777777" w:rsidR="00BC2BEB" w:rsidRDefault="001F7D68">
      <w:pPr>
        <w:pStyle w:val="ListParagraph"/>
        <w:numPr>
          <w:ilvl w:val="0"/>
          <w:numId w:val="4"/>
        </w:numPr>
        <w:tabs>
          <w:tab w:val="left" w:pos="1405"/>
        </w:tabs>
        <w:kinsoku w:val="0"/>
        <w:overflowPunct w:val="0"/>
        <w:spacing w:line="290" w:lineRule="auto"/>
        <w:ind w:right="582"/>
        <w:rPr>
          <w:spacing w:val="-8"/>
        </w:rPr>
      </w:pPr>
      <w:r>
        <w:t>Areas</w:t>
      </w:r>
      <w:r>
        <w:rPr>
          <w:spacing w:val="-16"/>
        </w:rPr>
        <w:t xml:space="preserve"> </w:t>
      </w:r>
      <w:r>
        <w:t>with</w:t>
      </w:r>
      <w:r>
        <w:rPr>
          <w:spacing w:val="-17"/>
        </w:rPr>
        <w:t xml:space="preserve"> </w:t>
      </w:r>
      <w:r>
        <w:t>an</w:t>
      </w:r>
      <w:r>
        <w:rPr>
          <w:spacing w:val="-16"/>
        </w:rPr>
        <w:t xml:space="preserve"> </w:t>
      </w:r>
      <w:r>
        <w:t>*</w:t>
      </w:r>
      <w:r>
        <w:rPr>
          <w:spacing w:val="-16"/>
        </w:rPr>
        <w:t xml:space="preserve"> </w:t>
      </w:r>
      <w:r>
        <w:t>are</w:t>
      </w:r>
      <w:r>
        <w:rPr>
          <w:spacing w:val="-16"/>
        </w:rPr>
        <w:t xml:space="preserve"> </w:t>
      </w:r>
      <w:r>
        <w:t>likely</w:t>
      </w:r>
      <w:r>
        <w:rPr>
          <w:spacing w:val="-16"/>
        </w:rPr>
        <w:t xml:space="preserve"> </w:t>
      </w:r>
      <w:r>
        <w:t>to</w:t>
      </w:r>
      <w:r>
        <w:rPr>
          <w:spacing w:val="-16"/>
        </w:rPr>
        <w:t xml:space="preserve"> </w:t>
      </w:r>
      <w:r>
        <w:t>only</w:t>
      </w:r>
      <w:r>
        <w:rPr>
          <w:spacing w:val="-16"/>
        </w:rPr>
        <w:t xml:space="preserve"> </w:t>
      </w:r>
      <w:r>
        <w:t>be</w:t>
      </w:r>
      <w:r>
        <w:rPr>
          <w:spacing w:val="-16"/>
        </w:rPr>
        <w:t xml:space="preserve"> </w:t>
      </w:r>
      <w:r>
        <w:t>relevant</w:t>
      </w:r>
      <w:r>
        <w:rPr>
          <w:spacing w:val="-15"/>
        </w:rPr>
        <w:t xml:space="preserve"> </w:t>
      </w:r>
      <w:r>
        <w:t>if</w:t>
      </w:r>
      <w:r>
        <w:rPr>
          <w:spacing w:val="-14"/>
        </w:rPr>
        <w:t xml:space="preserve"> </w:t>
      </w:r>
      <w:r>
        <w:t>working</w:t>
      </w:r>
      <w:r>
        <w:rPr>
          <w:spacing w:val="-16"/>
        </w:rPr>
        <w:t xml:space="preserve"> </w:t>
      </w:r>
      <w:r>
        <w:t>at</w:t>
      </w:r>
      <w:r>
        <w:rPr>
          <w:spacing w:val="-15"/>
        </w:rPr>
        <w:t xml:space="preserve"> </w:t>
      </w:r>
      <w:r>
        <w:t>a</w:t>
      </w:r>
      <w:r>
        <w:rPr>
          <w:spacing w:val="-17"/>
        </w:rPr>
        <w:t xml:space="preserve"> </w:t>
      </w:r>
      <w:r>
        <w:t>University</w:t>
      </w:r>
      <w:r>
        <w:rPr>
          <w:spacing w:val="-17"/>
        </w:rPr>
        <w:t xml:space="preserve"> </w:t>
      </w:r>
      <w:r>
        <w:t>of</w:t>
      </w:r>
      <w:r>
        <w:rPr>
          <w:spacing w:val="-14"/>
        </w:rPr>
        <w:t xml:space="preserve"> </w:t>
      </w:r>
      <w:r>
        <w:t>Exeter</w:t>
      </w:r>
      <w:r>
        <w:rPr>
          <w:spacing w:val="-17"/>
        </w:rPr>
        <w:t xml:space="preserve"> </w:t>
      </w:r>
      <w:r>
        <w:t>owned</w:t>
      </w:r>
      <w:r>
        <w:rPr>
          <w:spacing w:val="-16"/>
        </w:rPr>
        <w:t xml:space="preserve"> </w:t>
      </w:r>
      <w:r>
        <w:t>site</w:t>
      </w:r>
      <w:r>
        <w:rPr>
          <w:spacing w:val="-17"/>
        </w:rPr>
        <w:t xml:space="preserve"> </w:t>
      </w:r>
      <w:r>
        <w:t xml:space="preserve">or </w:t>
      </w:r>
      <w:r>
        <w:rPr>
          <w:spacing w:val="-8"/>
        </w:rPr>
        <w:t>campus but they should still be discussed to ensure everyone is content with arrangements.</w:t>
      </w:r>
    </w:p>
    <w:p w14:paraId="34198CFA" w14:textId="77777777" w:rsidR="00BC2BEB" w:rsidRDefault="00BC2BEB">
      <w:pPr>
        <w:pStyle w:val="BodyText"/>
        <w:kinsoku w:val="0"/>
        <w:overflowPunct w:val="0"/>
        <w:spacing w:before="66"/>
      </w:pPr>
    </w:p>
    <w:p w14:paraId="5342131C" w14:textId="77777777" w:rsidR="00BC2BEB" w:rsidRDefault="001F7D68">
      <w:pPr>
        <w:pStyle w:val="BodyText"/>
        <w:kinsoku w:val="0"/>
        <w:overflowPunct w:val="0"/>
        <w:spacing w:line="292" w:lineRule="auto"/>
        <w:ind w:left="684" w:right="579"/>
        <w:jc w:val="both"/>
        <w:rPr>
          <w:color w:val="000000"/>
        </w:rPr>
      </w:pPr>
      <w:r>
        <w:rPr>
          <w:b/>
          <w:bCs/>
          <w:color w:val="007C69"/>
          <w:w w:val="90"/>
          <w:sz w:val="32"/>
          <w:szCs w:val="32"/>
        </w:rPr>
        <w:t>Bespoke Inductions</w:t>
      </w:r>
      <w:r>
        <w:rPr>
          <w:b/>
          <w:bCs/>
          <w:color w:val="007C69"/>
          <w:spacing w:val="-4"/>
          <w:w w:val="90"/>
          <w:sz w:val="32"/>
          <w:szCs w:val="32"/>
        </w:rPr>
        <w:t xml:space="preserve"> </w:t>
      </w:r>
      <w:r>
        <w:rPr>
          <w:color w:val="000000"/>
          <w:w w:val="90"/>
        </w:rPr>
        <w:t xml:space="preserve">(where required these should be used in addition to this generic list, they do </w:t>
      </w:r>
      <w:r>
        <w:rPr>
          <w:color w:val="000000"/>
        </w:rPr>
        <w:t>not replace it):</w:t>
      </w:r>
    </w:p>
    <w:p w14:paraId="28E3ED2B" w14:textId="77777777" w:rsidR="00BC2BEB" w:rsidRDefault="001F7D68">
      <w:pPr>
        <w:pStyle w:val="ListParagraph"/>
        <w:numPr>
          <w:ilvl w:val="0"/>
          <w:numId w:val="4"/>
        </w:numPr>
        <w:tabs>
          <w:tab w:val="left" w:pos="1405"/>
        </w:tabs>
        <w:kinsoku w:val="0"/>
        <w:overflowPunct w:val="0"/>
        <w:spacing w:before="15" w:line="292" w:lineRule="auto"/>
        <w:rPr>
          <w:color w:val="000000"/>
          <w:w w:val="90"/>
        </w:rPr>
      </w:pPr>
      <w:r>
        <w:rPr>
          <w:b/>
          <w:bCs/>
          <w:w w:val="90"/>
        </w:rPr>
        <w:t>Managers</w:t>
      </w:r>
      <w:r>
        <w:rPr>
          <w:w w:val="90"/>
        </w:rPr>
        <w:t xml:space="preserve">: Members of staff who will be taking on a management/leadership/staff supervisory role </w:t>
      </w:r>
      <w:r>
        <w:rPr>
          <w:spacing w:val="-2"/>
        </w:rPr>
        <w:t>should</w:t>
      </w:r>
      <w:r>
        <w:rPr>
          <w:spacing w:val="-13"/>
        </w:rPr>
        <w:t xml:space="preserve"> </w:t>
      </w:r>
      <w:r>
        <w:rPr>
          <w:spacing w:val="-2"/>
        </w:rPr>
        <w:t>complete</w:t>
      </w:r>
      <w:r>
        <w:rPr>
          <w:spacing w:val="-14"/>
        </w:rPr>
        <w:t xml:space="preserve"> </w:t>
      </w:r>
      <w:r>
        <w:rPr>
          <w:spacing w:val="-2"/>
        </w:rPr>
        <w:t>the</w:t>
      </w:r>
      <w:r>
        <w:rPr>
          <w:spacing w:val="-13"/>
        </w:rPr>
        <w:t xml:space="preserve"> </w:t>
      </w:r>
      <w:r>
        <w:rPr>
          <w:spacing w:val="-2"/>
        </w:rPr>
        <w:t>associated</w:t>
      </w:r>
      <w:r>
        <w:rPr>
          <w:spacing w:val="-13"/>
        </w:rPr>
        <w:t xml:space="preserve"> </w:t>
      </w:r>
      <w:r>
        <w:rPr>
          <w:spacing w:val="-2"/>
        </w:rPr>
        <w:t>induction</w:t>
      </w:r>
      <w:r>
        <w:rPr>
          <w:spacing w:val="-13"/>
        </w:rPr>
        <w:t xml:space="preserve"> </w:t>
      </w:r>
      <w:r>
        <w:rPr>
          <w:spacing w:val="-2"/>
        </w:rPr>
        <w:t>checklist</w:t>
      </w:r>
      <w:r>
        <w:rPr>
          <w:spacing w:val="-10"/>
        </w:rPr>
        <w:t xml:space="preserve"> </w:t>
      </w:r>
      <w:r>
        <w:rPr>
          <w:spacing w:val="-2"/>
        </w:rPr>
        <w:t>in</w:t>
      </w:r>
      <w:r>
        <w:rPr>
          <w:spacing w:val="-14"/>
        </w:rPr>
        <w:t xml:space="preserve"> </w:t>
      </w:r>
      <w:r>
        <w:rPr>
          <w:spacing w:val="-2"/>
        </w:rPr>
        <w:t>addition</w:t>
      </w:r>
      <w:r>
        <w:rPr>
          <w:spacing w:val="-13"/>
        </w:rPr>
        <w:t xml:space="preserve"> </w:t>
      </w:r>
      <w:r>
        <w:rPr>
          <w:spacing w:val="-2"/>
        </w:rPr>
        <w:t>to</w:t>
      </w:r>
      <w:r>
        <w:rPr>
          <w:spacing w:val="-15"/>
        </w:rPr>
        <w:t xml:space="preserve"> </w:t>
      </w:r>
      <w:r>
        <w:rPr>
          <w:spacing w:val="-2"/>
        </w:rPr>
        <w:t>this</w:t>
      </w:r>
      <w:r>
        <w:rPr>
          <w:spacing w:val="-14"/>
        </w:rPr>
        <w:t xml:space="preserve"> </w:t>
      </w:r>
      <w:r>
        <w:rPr>
          <w:spacing w:val="-2"/>
        </w:rPr>
        <w:t>list.</w:t>
      </w:r>
      <w:r>
        <w:rPr>
          <w:spacing w:val="39"/>
        </w:rPr>
        <w:t xml:space="preserve"> </w:t>
      </w:r>
      <w:r>
        <w:rPr>
          <w:spacing w:val="-2"/>
        </w:rPr>
        <w:t>The</w:t>
      </w:r>
      <w:r>
        <w:rPr>
          <w:spacing w:val="-14"/>
        </w:rPr>
        <w:t xml:space="preserve"> </w:t>
      </w:r>
      <w:r>
        <w:rPr>
          <w:spacing w:val="-2"/>
        </w:rPr>
        <w:t>New</w:t>
      </w:r>
      <w:r>
        <w:rPr>
          <w:spacing w:val="-13"/>
        </w:rPr>
        <w:t xml:space="preserve"> </w:t>
      </w:r>
      <w:r>
        <w:rPr>
          <w:spacing w:val="-2"/>
        </w:rPr>
        <w:t xml:space="preserve">Managers </w:t>
      </w:r>
      <w:r>
        <w:rPr>
          <w:w w:val="90"/>
        </w:rPr>
        <w:t xml:space="preserve">Induction checklist can be found on the </w:t>
      </w:r>
      <w:hyperlink r:id="rId14" w:history="1">
        <w:r>
          <w:rPr>
            <w:color w:val="3592CF"/>
            <w:w w:val="90"/>
            <w:u w:val="single"/>
          </w:rPr>
          <w:t>Academic staff</w:t>
        </w:r>
      </w:hyperlink>
      <w:r>
        <w:rPr>
          <w:color w:val="3592CF"/>
          <w:w w:val="90"/>
        </w:rPr>
        <w:t xml:space="preserve"> </w:t>
      </w:r>
      <w:r>
        <w:rPr>
          <w:color w:val="000000"/>
          <w:w w:val="90"/>
        </w:rPr>
        <w:t xml:space="preserve">and </w:t>
      </w:r>
      <w:hyperlink r:id="rId15" w:history="1">
        <w:r>
          <w:rPr>
            <w:color w:val="3592CF"/>
            <w:w w:val="90"/>
            <w:u w:val="single"/>
          </w:rPr>
          <w:t>Professional Services staff</w:t>
        </w:r>
      </w:hyperlink>
      <w:r>
        <w:rPr>
          <w:color w:val="3592CF"/>
          <w:w w:val="90"/>
        </w:rPr>
        <w:t xml:space="preserve"> </w:t>
      </w:r>
      <w:r>
        <w:rPr>
          <w:color w:val="000000"/>
          <w:w w:val="90"/>
        </w:rPr>
        <w:t>pages.</w:t>
      </w:r>
    </w:p>
    <w:p w14:paraId="4B0E55D9" w14:textId="77777777" w:rsidR="00BC2BEB" w:rsidRDefault="00BC2BEB">
      <w:pPr>
        <w:pStyle w:val="ListParagraph"/>
        <w:numPr>
          <w:ilvl w:val="0"/>
          <w:numId w:val="4"/>
        </w:numPr>
        <w:tabs>
          <w:tab w:val="left" w:pos="1405"/>
        </w:tabs>
        <w:kinsoku w:val="0"/>
        <w:overflowPunct w:val="0"/>
        <w:spacing w:before="15" w:line="292" w:lineRule="auto"/>
        <w:rPr>
          <w:color w:val="000000"/>
          <w:w w:val="90"/>
        </w:rPr>
        <w:sectPr w:rsidR="00BC2BEB">
          <w:footerReference w:type="default" r:id="rId16"/>
          <w:pgSz w:w="12240" w:h="15840"/>
          <w:pgMar w:top="860" w:right="380" w:bottom="1180" w:left="280" w:header="0" w:footer="999" w:gutter="0"/>
          <w:pgNumType w:start="2"/>
          <w:cols w:space="720"/>
          <w:noEndnote/>
        </w:sectPr>
      </w:pPr>
    </w:p>
    <w:p w14:paraId="00004DC3" w14:textId="77777777" w:rsidR="00BC2BEB" w:rsidRDefault="001F7D68">
      <w:pPr>
        <w:pStyle w:val="BodyText"/>
        <w:kinsoku w:val="0"/>
        <w:overflowPunct w:val="0"/>
        <w:spacing w:before="26"/>
        <w:ind w:left="684"/>
        <w:rPr>
          <w:color w:val="000000"/>
          <w:spacing w:val="-4"/>
          <w:w w:val="90"/>
        </w:rPr>
      </w:pPr>
      <w:r>
        <w:rPr>
          <w:b/>
          <w:bCs/>
          <w:color w:val="007C69"/>
          <w:w w:val="90"/>
          <w:sz w:val="32"/>
          <w:szCs w:val="32"/>
        </w:rPr>
        <w:t>Day</w:t>
      </w:r>
      <w:r>
        <w:rPr>
          <w:b/>
          <w:bCs/>
          <w:color w:val="007C69"/>
          <w:spacing w:val="-6"/>
          <w:sz w:val="32"/>
          <w:szCs w:val="32"/>
        </w:rPr>
        <w:t xml:space="preserve"> </w:t>
      </w:r>
      <w:r>
        <w:rPr>
          <w:b/>
          <w:bCs/>
          <w:color w:val="007C69"/>
          <w:w w:val="90"/>
          <w:sz w:val="32"/>
          <w:szCs w:val="32"/>
        </w:rPr>
        <w:t>1</w:t>
      </w:r>
      <w:r>
        <w:rPr>
          <w:color w:val="234060"/>
          <w:w w:val="90"/>
          <w:sz w:val="28"/>
          <w:szCs w:val="28"/>
        </w:rPr>
        <w:t>:</w:t>
      </w:r>
      <w:r>
        <w:rPr>
          <w:color w:val="234060"/>
          <w:spacing w:val="-7"/>
          <w:sz w:val="28"/>
          <w:szCs w:val="28"/>
        </w:rPr>
        <w:t xml:space="preserve"> </w:t>
      </w:r>
      <w:r>
        <w:rPr>
          <w:color w:val="000000"/>
          <w:w w:val="90"/>
        </w:rPr>
        <w:t>The</w:t>
      </w:r>
      <w:r>
        <w:rPr>
          <w:color w:val="000000"/>
          <w:spacing w:val="-2"/>
        </w:rPr>
        <w:t xml:space="preserve"> </w:t>
      </w:r>
      <w:r>
        <w:rPr>
          <w:color w:val="000000"/>
          <w:w w:val="90"/>
        </w:rPr>
        <w:t>following</w:t>
      </w:r>
      <w:r>
        <w:rPr>
          <w:color w:val="000000"/>
          <w:spacing w:val="-1"/>
        </w:rPr>
        <w:t xml:space="preserve"> </w:t>
      </w:r>
      <w:r>
        <w:rPr>
          <w:color w:val="000000"/>
          <w:w w:val="90"/>
        </w:rPr>
        <w:t>should</w:t>
      </w:r>
      <w:r>
        <w:rPr>
          <w:color w:val="000000"/>
          <w:spacing w:val="-3"/>
        </w:rPr>
        <w:t xml:space="preserve"> </w:t>
      </w:r>
      <w:r>
        <w:rPr>
          <w:color w:val="000000"/>
          <w:w w:val="90"/>
        </w:rPr>
        <w:t>be</w:t>
      </w:r>
      <w:r>
        <w:rPr>
          <w:color w:val="000000"/>
          <w:spacing w:val="-3"/>
        </w:rPr>
        <w:t xml:space="preserve"> </w:t>
      </w:r>
      <w:r>
        <w:rPr>
          <w:color w:val="000000"/>
          <w:w w:val="90"/>
        </w:rPr>
        <w:t>completed</w:t>
      </w:r>
      <w:r>
        <w:rPr>
          <w:color w:val="000000"/>
          <w:spacing w:val="-3"/>
        </w:rPr>
        <w:t xml:space="preserve"> </w:t>
      </w:r>
      <w:r>
        <w:rPr>
          <w:color w:val="000000"/>
          <w:w w:val="90"/>
        </w:rPr>
        <w:t>or</w:t>
      </w:r>
      <w:r>
        <w:rPr>
          <w:color w:val="000000"/>
          <w:spacing w:val="-4"/>
        </w:rPr>
        <w:t xml:space="preserve"> </w:t>
      </w:r>
      <w:r>
        <w:rPr>
          <w:color w:val="000000"/>
          <w:w w:val="90"/>
        </w:rPr>
        <w:t>discussed</w:t>
      </w:r>
      <w:r>
        <w:rPr>
          <w:color w:val="000000"/>
          <w:spacing w:val="-1"/>
        </w:rPr>
        <w:t xml:space="preserve"> </w:t>
      </w:r>
      <w:r>
        <w:rPr>
          <w:color w:val="000000"/>
          <w:w w:val="90"/>
        </w:rPr>
        <w:t>on</w:t>
      </w:r>
      <w:r>
        <w:rPr>
          <w:color w:val="000000"/>
          <w:spacing w:val="-5"/>
        </w:rPr>
        <w:t xml:space="preserve"> </w:t>
      </w:r>
      <w:r>
        <w:rPr>
          <w:color w:val="000000"/>
          <w:w w:val="90"/>
        </w:rPr>
        <w:t>the</w:t>
      </w:r>
      <w:r>
        <w:rPr>
          <w:color w:val="000000"/>
          <w:spacing w:val="-5"/>
        </w:rPr>
        <w:t xml:space="preserve"> </w:t>
      </w:r>
      <w:r>
        <w:rPr>
          <w:color w:val="000000"/>
          <w:w w:val="90"/>
        </w:rPr>
        <w:t>first</w:t>
      </w:r>
      <w:r>
        <w:rPr>
          <w:color w:val="000000"/>
          <w:spacing w:val="-4"/>
        </w:rPr>
        <w:t xml:space="preserve"> </w:t>
      </w:r>
      <w:r>
        <w:rPr>
          <w:color w:val="000000"/>
          <w:w w:val="90"/>
        </w:rPr>
        <w:t>day</w:t>
      </w:r>
      <w:r>
        <w:rPr>
          <w:color w:val="000000"/>
          <w:spacing w:val="-7"/>
        </w:rPr>
        <w:t xml:space="preserve"> </w:t>
      </w:r>
      <w:r>
        <w:rPr>
          <w:color w:val="000000"/>
          <w:w w:val="90"/>
        </w:rPr>
        <w:t>at</w:t>
      </w:r>
      <w:r>
        <w:rPr>
          <w:color w:val="000000"/>
          <w:spacing w:val="-2"/>
        </w:rPr>
        <w:t xml:space="preserve"> </w:t>
      </w:r>
      <w:r>
        <w:rPr>
          <w:color w:val="000000"/>
          <w:spacing w:val="-4"/>
          <w:w w:val="90"/>
        </w:rPr>
        <w:t>work:</w:t>
      </w:r>
    </w:p>
    <w:p w14:paraId="26B3E2D8" w14:textId="77777777" w:rsidR="00BC2BEB" w:rsidRDefault="00BC2BEB">
      <w:pPr>
        <w:pStyle w:val="BodyText"/>
        <w:kinsoku w:val="0"/>
        <w:overflowPunct w:val="0"/>
        <w:spacing w:before="182"/>
        <w:rPr>
          <w:sz w:val="20"/>
          <w:szCs w:val="20"/>
        </w:rPr>
      </w:pPr>
    </w:p>
    <w:tbl>
      <w:tblPr>
        <w:tblW w:w="0" w:type="auto"/>
        <w:tblInd w:w="407" w:type="dxa"/>
        <w:tblLayout w:type="fixed"/>
        <w:tblCellMar>
          <w:left w:w="0" w:type="dxa"/>
          <w:right w:w="0" w:type="dxa"/>
        </w:tblCellMar>
        <w:tblLook w:val="0000" w:firstRow="0" w:lastRow="0" w:firstColumn="0" w:lastColumn="0" w:noHBand="0" w:noVBand="0"/>
      </w:tblPr>
      <w:tblGrid>
        <w:gridCol w:w="1985"/>
        <w:gridCol w:w="5812"/>
        <w:gridCol w:w="1419"/>
        <w:gridCol w:w="1843"/>
      </w:tblGrid>
      <w:tr w:rsidR="00BC2BEB" w14:paraId="20FFADFF" w14:textId="77777777">
        <w:trPr>
          <w:trHeight w:val="976"/>
        </w:trPr>
        <w:tc>
          <w:tcPr>
            <w:tcW w:w="1985" w:type="dxa"/>
            <w:tcBorders>
              <w:top w:val="single" w:sz="4" w:space="0" w:color="000000"/>
              <w:left w:val="single" w:sz="4" w:space="0" w:color="000000"/>
              <w:bottom w:val="single" w:sz="4" w:space="0" w:color="000000"/>
              <w:right w:val="single" w:sz="4" w:space="0" w:color="000000"/>
            </w:tcBorders>
            <w:shd w:val="clear" w:color="auto" w:fill="00C795"/>
          </w:tcPr>
          <w:p w14:paraId="5E124A5E" w14:textId="77777777" w:rsidR="00BC2BEB" w:rsidRDefault="001F7D68">
            <w:pPr>
              <w:pStyle w:val="TableParagraph"/>
              <w:kinsoku w:val="0"/>
              <w:overflowPunct w:val="0"/>
              <w:spacing w:before="3"/>
              <w:ind w:left="129"/>
              <w:rPr>
                <w:b/>
                <w:bCs/>
                <w:color w:val="FFFFFF"/>
                <w:spacing w:val="-4"/>
                <w:sz w:val="28"/>
                <w:szCs w:val="28"/>
              </w:rPr>
            </w:pPr>
            <w:r>
              <w:rPr>
                <w:b/>
                <w:bCs/>
                <w:color w:val="FFFFFF"/>
                <w:w w:val="85"/>
                <w:sz w:val="28"/>
                <w:szCs w:val="28"/>
              </w:rPr>
              <w:t>Induction</w:t>
            </w:r>
            <w:r>
              <w:rPr>
                <w:b/>
                <w:bCs/>
                <w:color w:val="FFFFFF"/>
                <w:spacing w:val="14"/>
                <w:sz w:val="28"/>
                <w:szCs w:val="28"/>
              </w:rPr>
              <w:t xml:space="preserve"> </w:t>
            </w:r>
            <w:r>
              <w:rPr>
                <w:b/>
                <w:bCs/>
                <w:color w:val="FFFFFF"/>
                <w:spacing w:val="-4"/>
                <w:sz w:val="28"/>
                <w:szCs w:val="28"/>
              </w:rPr>
              <w:t>Area</w:t>
            </w:r>
          </w:p>
        </w:tc>
        <w:tc>
          <w:tcPr>
            <w:tcW w:w="5812" w:type="dxa"/>
            <w:tcBorders>
              <w:top w:val="single" w:sz="4" w:space="0" w:color="000000"/>
              <w:left w:val="single" w:sz="4" w:space="0" w:color="000000"/>
              <w:bottom w:val="single" w:sz="4" w:space="0" w:color="000000"/>
              <w:right w:val="single" w:sz="4" w:space="0" w:color="000000"/>
            </w:tcBorders>
            <w:shd w:val="clear" w:color="auto" w:fill="00C795"/>
          </w:tcPr>
          <w:p w14:paraId="7EBBCDDD" w14:textId="77777777" w:rsidR="00BC2BEB" w:rsidRDefault="001F7D68">
            <w:pPr>
              <w:pStyle w:val="TableParagraph"/>
              <w:kinsoku w:val="0"/>
              <w:overflowPunct w:val="0"/>
              <w:spacing w:before="3"/>
              <w:ind w:left="1013"/>
              <w:rPr>
                <w:b/>
                <w:bCs/>
                <w:color w:val="FFFFFF"/>
                <w:spacing w:val="-2"/>
                <w:w w:val="85"/>
                <w:sz w:val="28"/>
                <w:szCs w:val="28"/>
              </w:rPr>
            </w:pPr>
            <w:r>
              <w:rPr>
                <w:b/>
                <w:bCs/>
                <w:color w:val="FFFFFF"/>
                <w:w w:val="85"/>
                <w:sz w:val="28"/>
                <w:szCs w:val="28"/>
              </w:rPr>
              <w:t>Requirement</w:t>
            </w:r>
            <w:r>
              <w:rPr>
                <w:b/>
                <w:bCs/>
                <w:color w:val="FFFFFF"/>
                <w:spacing w:val="2"/>
                <w:sz w:val="28"/>
                <w:szCs w:val="28"/>
              </w:rPr>
              <w:t xml:space="preserve"> </w:t>
            </w:r>
            <w:r>
              <w:rPr>
                <w:b/>
                <w:bCs/>
                <w:color w:val="FFFFFF"/>
                <w:w w:val="85"/>
                <w:sz w:val="28"/>
                <w:szCs w:val="28"/>
              </w:rPr>
              <w:t>/</w:t>
            </w:r>
            <w:r>
              <w:rPr>
                <w:b/>
                <w:bCs/>
                <w:color w:val="FFFFFF"/>
                <w:spacing w:val="1"/>
                <w:sz w:val="28"/>
                <w:szCs w:val="28"/>
              </w:rPr>
              <w:t xml:space="preserve"> </w:t>
            </w:r>
            <w:r>
              <w:rPr>
                <w:b/>
                <w:bCs/>
                <w:color w:val="FFFFFF"/>
                <w:w w:val="85"/>
                <w:sz w:val="28"/>
                <w:szCs w:val="28"/>
              </w:rPr>
              <w:t>Discussion</w:t>
            </w:r>
            <w:r>
              <w:rPr>
                <w:b/>
                <w:bCs/>
                <w:color w:val="FFFFFF"/>
                <w:spacing w:val="3"/>
                <w:sz w:val="28"/>
                <w:szCs w:val="28"/>
              </w:rPr>
              <w:t xml:space="preserve"> </w:t>
            </w:r>
            <w:r>
              <w:rPr>
                <w:b/>
                <w:bCs/>
                <w:color w:val="FFFFFF"/>
                <w:spacing w:val="-2"/>
                <w:w w:val="85"/>
                <w:sz w:val="28"/>
                <w:szCs w:val="28"/>
              </w:rPr>
              <w:t>points</w:t>
            </w:r>
          </w:p>
        </w:tc>
        <w:tc>
          <w:tcPr>
            <w:tcW w:w="1419" w:type="dxa"/>
            <w:tcBorders>
              <w:top w:val="single" w:sz="4" w:space="0" w:color="000000"/>
              <w:left w:val="single" w:sz="4" w:space="0" w:color="000000"/>
              <w:bottom w:val="single" w:sz="4" w:space="0" w:color="000000"/>
              <w:right w:val="single" w:sz="4" w:space="0" w:color="000000"/>
            </w:tcBorders>
            <w:shd w:val="clear" w:color="auto" w:fill="00C795"/>
          </w:tcPr>
          <w:p w14:paraId="05D58FB3" w14:textId="77777777" w:rsidR="00BC2BEB" w:rsidRDefault="001F7D68">
            <w:pPr>
              <w:pStyle w:val="TableParagraph"/>
              <w:kinsoku w:val="0"/>
              <w:overflowPunct w:val="0"/>
              <w:spacing w:before="3" w:line="256" w:lineRule="auto"/>
              <w:ind w:left="458" w:hanging="346"/>
              <w:rPr>
                <w:b/>
                <w:bCs/>
                <w:color w:val="FFFFFF"/>
                <w:spacing w:val="-4"/>
                <w:w w:val="95"/>
                <w:sz w:val="28"/>
                <w:szCs w:val="28"/>
              </w:rPr>
            </w:pPr>
            <w:r>
              <w:rPr>
                <w:b/>
                <w:bCs/>
                <w:color w:val="FFFFFF"/>
                <w:spacing w:val="-2"/>
                <w:w w:val="80"/>
                <w:sz w:val="28"/>
                <w:szCs w:val="28"/>
              </w:rPr>
              <w:t xml:space="preserve">Suggested </w:t>
            </w:r>
            <w:r>
              <w:rPr>
                <w:b/>
                <w:bCs/>
                <w:color w:val="FFFFFF"/>
                <w:spacing w:val="-4"/>
                <w:w w:val="95"/>
                <w:sz w:val="28"/>
                <w:szCs w:val="28"/>
              </w:rPr>
              <w:t>lead</w:t>
            </w:r>
          </w:p>
        </w:tc>
        <w:tc>
          <w:tcPr>
            <w:tcW w:w="1843" w:type="dxa"/>
            <w:tcBorders>
              <w:top w:val="single" w:sz="4" w:space="0" w:color="000000"/>
              <w:left w:val="single" w:sz="4" w:space="0" w:color="000000"/>
              <w:bottom w:val="single" w:sz="4" w:space="0" w:color="000000"/>
              <w:right w:val="single" w:sz="4" w:space="0" w:color="000000"/>
            </w:tcBorders>
            <w:shd w:val="clear" w:color="auto" w:fill="00C795"/>
          </w:tcPr>
          <w:p w14:paraId="6CF6759B" w14:textId="77777777" w:rsidR="00BC2BEB" w:rsidRDefault="001F7D68">
            <w:pPr>
              <w:pStyle w:val="TableParagraph"/>
              <w:kinsoku w:val="0"/>
              <w:overflowPunct w:val="0"/>
              <w:spacing w:before="3" w:line="256" w:lineRule="auto"/>
              <w:ind w:left="326" w:right="313" w:hanging="3"/>
              <w:jc w:val="center"/>
              <w:rPr>
                <w:b/>
                <w:bCs/>
                <w:color w:val="FFFFFF"/>
                <w:spacing w:val="-2"/>
                <w:w w:val="80"/>
                <w:sz w:val="28"/>
                <w:szCs w:val="28"/>
              </w:rPr>
            </w:pPr>
            <w:r>
              <w:rPr>
                <w:b/>
                <w:bCs/>
                <w:color w:val="FFFFFF"/>
                <w:spacing w:val="-2"/>
                <w:w w:val="95"/>
                <w:sz w:val="28"/>
                <w:szCs w:val="28"/>
              </w:rPr>
              <w:t xml:space="preserve">Confirm </w:t>
            </w:r>
            <w:r>
              <w:rPr>
                <w:b/>
                <w:bCs/>
                <w:color w:val="FFFFFF"/>
                <w:spacing w:val="-2"/>
                <w:w w:val="80"/>
                <w:sz w:val="28"/>
                <w:szCs w:val="28"/>
              </w:rPr>
              <w:t>discussion</w:t>
            </w:r>
          </w:p>
          <w:p w14:paraId="460AA243" w14:textId="77777777" w:rsidR="00BC2BEB" w:rsidRDefault="001F7D68">
            <w:pPr>
              <w:pStyle w:val="TableParagraph"/>
              <w:kinsoku w:val="0"/>
              <w:overflowPunct w:val="0"/>
              <w:spacing w:before="0" w:line="264" w:lineRule="exact"/>
              <w:ind w:left="10"/>
              <w:jc w:val="center"/>
              <w:rPr>
                <w:b/>
                <w:bCs/>
                <w:color w:val="FFFFFF"/>
                <w:spacing w:val="-4"/>
                <w:w w:val="90"/>
              </w:rPr>
            </w:pPr>
            <w:r>
              <w:rPr>
                <w:b/>
                <w:bCs/>
                <w:color w:val="FFFFFF"/>
                <w:w w:val="90"/>
              </w:rPr>
              <w:t>(initial</w:t>
            </w:r>
            <w:r>
              <w:rPr>
                <w:b/>
                <w:bCs/>
                <w:color w:val="FFFFFF"/>
                <w:spacing w:val="-10"/>
                <w:w w:val="90"/>
              </w:rPr>
              <w:t xml:space="preserve"> </w:t>
            </w:r>
            <w:r>
              <w:rPr>
                <w:b/>
                <w:bCs/>
                <w:color w:val="FFFFFF"/>
                <w:w w:val="90"/>
              </w:rPr>
              <w:t>or</w:t>
            </w:r>
            <w:r>
              <w:rPr>
                <w:b/>
                <w:bCs/>
                <w:color w:val="FFFFFF"/>
                <w:spacing w:val="-6"/>
                <w:w w:val="90"/>
              </w:rPr>
              <w:t xml:space="preserve"> </w:t>
            </w:r>
            <w:r>
              <w:rPr>
                <w:b/>
                <w:bCs/>
                <w:color w:val="FFFFFF"/>
                <w:spacing w:val="-4"/>
                <w:w w:val="90"/>
              </w:rPr>
              <w:t>N/A)</w:t>
            </w:r>
          </w:p>
        </w:tc>
      </w:tr>
      <w:tr w:rsidR="00BC2BEB" w14:paraId="4BB5D960" w14:textId="77777777">
        <w:trPr>
          <w:trHeight w:val="805"/>
        </w:trPr>
        <w:tc>
          <w:tcPr>
            <w:tcW w:w="1985" w:type="dxa"/>
            <w:tcBorders>
              <w:top w:val="single" w:sz="4" w:space="0" w:color="000000"/>
              <w:left w:val="single" w:sz="4" w:space="0" w:color="000000"/>
              <w:bottom w:val="single" w:sz="4" w:space="0" w:color="000000"/>
              <w:right w:val="single" w:sz="4" w:space="0" w:color="000000"/>
            </w:tcBorders>
          </w:tcPr>
          <w:p w14:paraId="0BC2D852" w14:textId="77777777" w:rsidR="00BC2BEB" w:rsidRDefault="001F7D68">
            <w:pPr>
              <w:pStyle w:val="TableParagraph"/>
              <w:kinsoku w:val="0"/>
              <w:overflowPunct w:val="0"/>
              <w:spacing w:line="254" w:lineRule="auto"/>
              <w:rPr>
                <w:spacing w:val="-9"/>
                <w:sz w:val="22"/>
                <w:szCs w:val="22"/>
              </w:rPr>
            </w:pPr>
            <w:r>
              <w:rPr>
                <w:spacing w:val="-2"/>
                <w:w w:val="90"/>
                <w:sz w:val="22"/>
                <w:szCs w:val="22"/>
              </w:rPr>
              <w:t xml:space="preserve">Onboarding </w:t>
            </w:r>
            <w:r>
              <w:rPr>
                <w:spacing w:val="-9"/>
                <w:sz w:val="22"/>
                <w:szCs w:val="22"/>
              </w:rPr>
              <w:t>programme</w:t>
            </w:r>
          </w:p>
        </w:tc>
        <w:tc>
          <w:tcPr>
            <w:tcW w:w="5812" w:type="dxa"/>
            <w:tcBorders>
              <w:top w:val="single" w:sz="4" w:space="0" w:color="000000"/>
              <w:left w:val="single" w:sz="4" w:space="0" w:color="000000"/>
              <w:bottom w:val="single" w:sz="4" w:space="0" w:color="000000"/>
              <w:right w:val="single" w:sz="4" w:space="0" w:color="000000"/>
            </w:tcBorders>
          </w:tcPr>
          <w:p w14:paraId="4CF17C9B" w14:textId="77777777" w:rsidR="00BC2BEB" w:rsidRDefault="001F7D68">
            <w:pPr>
              <w:pStyle w:val="TableParagraph"/>
              <w:kinsoku w:val="0"/>
              <w:overflowPunct w:val="0"/>
              <w:spacing w:line="254" w:lineRule="auto"/>
              <w:rPr>
                <w:w w:val="90"/>
                <w:sz w:val="22"/>
                <w:szCs w:val="22"/>
              </w:rPr>
            </w:pPr>
            <w:r>
              <w:rPr>
                <w:spacing w:val="-4"/>
                <w:sz w:val="22"/>
                <w:szCs w:val="22"/>
              </w:rPr>
              <w:t>Confirm</w:t>
            </w:r>
            <w:r>
              <w:rPr>
                <w:spacing w:val="-10"/>
                <w:sz w:val="22"/>
                <w:szCs w:val="22"/>
              </w:rPr>
              <w:t xml:space="preserve"> </w:t>
            </w:r>
            <w:r>
              <w:rPr>
                <w:spacing w:val="-4"/>
                <w:sz w:val="22"/>
                <w:szCs w:val="22"/>
              </w:rPr>
              <w:t>the</w:t>
            </w:r>
            <w:r>
              <w:rPr>
                <w:spacing w:val="-10"/>
                <w:sz w:val="22"/>
                <w:szCs w:val="22"/>
              </w:rPr>
              <w:t xml:space="preserve"> </w:t>
            </w:r>
            <w:r>
              <w:rPr>
                <w:spacing w:val="-4"/>
                <w:sz w:val="22"/>
                <w:szCs w:val="22"/>
              </w:rPr>
              <w:t>onboarding</w:t>
            </w:r>
            <w:r>
              <w:rPr>
                <w:spacing w:val="-10"/>
                <w:sz w:val="22"/>
                <w:szCs w:val="22"/>
              </w:rPr>
              <w:t xml:space="preserve"> </w:t>
            </w:r>
            <w:r>
              <w:rPr>
                <w:spacing w:val="-4"/>
                <w:sz w:val="22"/>
                <w:szCs w:val="22"/>
              </w:rPr>
              <w:t>process</w:t>
            </w:r>
            <w:r>
              <w:rPr>
                <w:spacing w:val="-5"/>
                <w:sz w:val="22"/>
                <w:szCs w:val="22"/>
              </w:rPr>
              <w:t xml:space="preserve"> </w:t>
            </w:r>
            <w:r>
              <w:rPr>
                <w:spacing w:val="-4"/>
                <w:sz w:val="22"/>
                <w:szCs w:val="22"/>
              </w:rPr>
              <w:t>and</w:t>
            </w:r>
            <w:r>
              <w:rPr>
                <w:spacing w:val="-9"/>
                <w:sz w:val="22"/>
                <w:szCs w:val="22"/>
              </w:rPr>
              <w:t xml:space="preserve"> </w:t>
            </w:r>
            <w:r>
              <w:rPr>
                <w:spacing w:val="-4"/>
                <w:sz w:val="22"/>
                <w:szCs w:val="22"/>
              </w:rPr>
              <w:t>run</w:t>
            </w:r>
            <w:r>
              <w:rPr>
                <w:spacing w:val="-10"/>
                <w:sz w:val="22"/>
                <w:szCs w:val="22"/>
              </w:rPr>
              <w:t xml:space="preserve"> </w:t>
            </w:r>
            <w:r>
              <w:rPr>
                <w:spacing w:val="-4"/>
                <w:sz w:val="22"/>
                <w:szCs w:val="22"/>
              </w:rPr>
              <w:t>through</w:t>
            </w:r>
            <w:r>
              <w:rPr>
                <w:spacing w:val="-9"/>
                <w:sz w:val="22"/>
                <w:szCs w:val="22"/>
              </w:rPr>
              <w:t xml:space="preserve"> </w:t>
            </w:r>
            <w:r>
              <w:rPr>
                <w:spacing w:val="-4"/>
                <w:sz w:val="22"/>
                <w:szCs w:val="22"/>
              </w:rPr>
              <w:t xml:space="preserve">the </w:t>
            </w:r>
            <w:r>
              <w:rPr>
                <w:w w:val="90"/>
                <w:sz w:val="22"/>
                <w:szCs w:val="22"/>
              </w:rPr>
              <w:t>onboarding programme.</w:t>
            </w:r>
            <w:r>
              <w:rPr>
                <w:spacing w:val="40"/>
                <w:sz w:val="22"/>
                <w:szCs w:val="22"/>
              </w:rPr>
              <w:t xml:space="preserve"> </w:t>
            </w:r>
            <w:r>
              <w:rPr>
                <w:w w:val="90"/>
                <w:sz w:val="22"/>
                <w:szCs w:val="22"/>
              </w:rPr>
              <w:t>Discuss the roles of the manager,</w:t>
            </w:r>
          </w:p>
          <w:p w14:paraId="674636B3" w14:textId="77777777" w:rsidR="00BC2BEB" w:rsidRDefault="001F7D68">
            <w:pPr>
              <w:pStyle w:val="TableParagraph"/>
              <w:kinsoku w:val="0"/>
              <w:overflowPunct w:val="0"/>
              <w:spacing w:before="1" w:line="246" w:lineRule="exact"/>
              <w:rPr>
                <w:spacing w:val="-6"/>
                <w:sz w:val="22"/>
                <w:szCs w:val="22"/>
              </w:rPr>
            </w:pPr>
            <w:r>
              <w:rPr>
                <w:spacing w:val="-6"/>
                <w:sz w:val="22"/>
                <w:szCs w:val="22"/>
              </w:rPr>
              <w:t>induction</w:t>
            </w:r>
            <w:r>
              <w:rPr>
                <w:spacing w:val="-4"/>
                <w:sz w:val="22"/>
                <w:szCs w:val="22"/>
              </w:rPr>
              <w:t xml:space="preserve"> </w:t>
            </w:r>
            <w:r>
              <w:rPr>
                <w:spacing w:val="-6"/>
                <w:sz w:val="22"/>
                <w:szCs w:val="22"/>
              </w:rPr>
              <w:t>facilitator</w:t>
            </w:r>
            <w:r>
              <w:rPr>
                <w:spacing w:val="-5"/>
                <w:sz w:val="22"/>
                <w:szCs w:val="22"/>
              </w:rPr>
              <w:t xml:space="preserve"> </w:t>
            </w:r>
            <w:r>
              <w:rPr>
                <w:spacing w:val="-6"/>
                <w:sz w:val="22"/>
                <w:szCs w:val="22"/>
              </w:rPr>
              <w:t>and</w:t>
            </w:r>
            <w:r>
              <w:rPr>
                <w:spacing w:val="-5"/>
                <w:sz w:val="22"/>
                <w:szCs w:val="22"/>
              </w:rPr>
              <w:t xml:space="preserve"> </w:t>
            </w:r>
            <w:r>
              <w:rPr>
                <w:spacing w:val="-6"/>
                <w:sz w:val="22"/>
                <w:szCs w:val="22"/>
              </w:rPr>
              <w:t>buddy</w:t>
            </w:r>
            <w:r>
              <w:rPr>
                <w:spacing w:val="-2"/>
                <w:sz w:val="22"/>
                <w:szCs w:val="22"/>
              </w:rPr>
              <w:t xml:space="preserve"> </w:t>
            </w:r>
            <w:r>
              <w:rPr>
                <w:spacing w:val="-6"/>
                <w:sz w:val="22"/>
                <w:szCs w:val="22"/>
              </w:rPr>
              <w:t>(if</w:t>
            </w:r>
            <w:r>
              <w:rPr>
                <w:spacing w:val="-3"/>
                <w:sz w:val="22"/>
                <w:szCs w:val="22"/>
              </w:rPr>
              <w:t xml:space="preserve"> </w:t>
            </w:r>
            <w:r>
              <w:rPr>
                <w:spacing w:val="-6"/>
                <w:sz w:val="22"/>
                <w:szCs w:val="22"/>
              </w:rPr>
              <w:t>relevant).</w:t>
            </w:r>
          </w:p>
        </w:tc>
        <w:tc>
          <w:tcPr>
            <w:tcW w:w="1419" w:type="dxa"/>
            <w:tcBorders>
              <w:top w:val="single" w:sz="4" w:space="0" w:color="000000"/>
              <w:left w:val="single" w:sz="4" w:space="0" w:color="000000"/>
              <w:bottom w:val="single" w:sz="4" w:space="0" w:color="000000"/>
              <w:right w:val="single" w:sz="4" w:space="0" w:color="000000"/>
            </w:tcBorders>
          </w:tcPr>
          <w:p w14:paraId="0BAD5C8E"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14C459CD"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5C06E233" w14:textId="77777777">
        <w:trPr>
          <w:trHeight w:val="806"/>
        </w:trPr>
        <w:tc>
          <w:tcPr>
            <w:tcW w:w="1985" w:type="dxa"/>
            <w:tcBorders>
              <w:top w:val="single" w:sz="4" w:space="0" w:color="000000"/>
              <w:left w:val="single" w:sz="4" w:space="0" w:color="000000"/>
              <w:bottom w:val="single" w:sz="4" w:space="0" w:color="000000"/>
              <w:right w:val="single" w:sz="4" w:space="0" w:color="000000"/>
            </w:tcBorders>
          </w:tcPr>
          <w:p w14:paraId="1A6111CB" w14:textId="77777777" w:rsidR="00BC2BEB" w:rsidRDefault="001F7D68">
            <w:pPr>
              <w:pStyle w:val="TableParagraph"/>
              <w:kinsoku w:val="0"/>
              <w:overflowPunct w:val="0"/>
              <w:spacing w:line="254" w:lineRule="auto"/>
              <w:rPr>
                <w:color w:val="006FC0"/>
                <w:spacing w:val="-2"/>
                <w:sz w:val="22"/>
                <w:szCs w:val="22"/>
              </w:rPr>
            </w:pPr>
            <w:hyperlink r:id="rId17" w:history="1">
              <w:r>
                <w:rPr>
                  <w:color w:val="006FC0"/>
                  <w:spacing w:val="-8"/>
                  <w:sz w:val="22"/>
                  <w:szCs w:val="22"/>
                  <w:u w:val="single"/>
                </w:rPr>
                <w:t>Welcome</w:t>
              </w:r>
              <w:r>
                <w:rPr>
                  <w:color w:val="006FC0"/>
                  <w:spacing w:val="-13"/>
                  <w:sz w:val="22"/>
                  <w:szCs w:val="22"/>
                  <w:u w:val="single"/>
                </w:rPr>
                <w:t xml:space="preserve"> </w:t>
              </w:r>
              <w:r>
                <w:rPr>
                  <w:color w:val="006FC0"/>
                  <w:spacing w:val="-8"/>
                  <w:sz w:val="22"/>
                  <w:szCs w:val="22"/>
                  <w:u w:val="single"/>
                </w:rPr>
                <w:t>to</w:t>
              </w:r>
              <w:r>
                <w:rPr>
                  <w:color w:val="006FC0"/>
                  <w:spacing w:val="-13"/>
                  <w:sz w:val="22"/>
                  <w:szCs w:val="22"/>
                  <w:u w:val="single"/>
                </w:rPr>
                <w:t xml:space="preserve"> </w:t>
              </w:r>
              <w:r>
                <w:rPr>
                  <w:color w:val="006FC0"/>
                  <w:spacing w:val="-8"/>
                  <w:sz w:val="22"/>
                  <w:szCs w:val="22"/>
                  <w:u w:val="single"/>
                </w:rPr>
                <w:t>the</w:t>
              </w:r>
            </w:hyperlink>
            <w:r>
              <w:rPr>
                <w:color w:val="006FC0"/>
                <w:spacing w:val="-8"/>
                <w:sz w:val="22"/>
                <w:szCs w:val="22"/>
              </w:rPr>
              <w:t xml:space="preserve"> </w:t>
            </w:r>
            <w:hyperlink r:id="rId18" w:history="1">
              <w:r>
                <w:rPr>
                  <w:color w:val="006FC0"/>
                  <w:spacing w:val="-2"/>
                  <w:sz w:val="22"/>
                  <w:szCs w:val="22"/>
                  <w:u w:val="single"/>
                </w:rPr>
                <w:t>University</w:t>
              </w:r>
            </w:hyperlink>
          </w:p>
        </w:tc>
        <w:tc>
          <w:tcPr>
            <w:tcW w:w="5812" w:type="dxa"/>
            <w:tcBorders>
              <w:top w:val="single" w:sz="4" w:space="0" w:color="000000"/>
              <w:left w:val="single" w:sz="4" w:space="0" w:color="000000"/>
              <w:bottom w:val="single" w:sz="4" w:space="0" w:color="000000"/>
              <w:right w:val="single" w:sz="4" w:space="0" w:color="000000"/>
            </w:tcBorders>
          </w:tcPr>
          <w:p w14:paraId="18F44B07" w14:textId="77777777" w:rsidR="00BC2BEB" w:rsidRDefault="001F7D68">
            <w:pPr>
              <w:pStyle w:val="TableParagraph"/>
              <w:kinsoku w:val="0"/>
              <w:overflowPunct w:val="0"/>
              <w:rPr>
                <w:spacing w:val="-5"/>
                <w:w w:val="90"/>
                <w:sz w:val="22"/>
                <w:szCs w:val="22"/>
              </w:rPr>
            </w:pPr>
            <w:r>
              <w:rPr>
                <w:w w:val="90"/>
                <w:sz w:val="22"/>
                <w:szCs w:val="22"/>
              </w:rPr>
              <w:t>Welcome</w:t>
            </w:r>
            <w:r>
              <w:rPr>
                <w:spacing w:val="2"/>
                <w:sz w:val="22"/>
                <w:szCs w:val="22"/>
              </w:rPr>
              <w:t xml:space="preserve"> </w:t>
            </w:r>
            <w:r>
              <w:rPr>
                <w:w w:val="90"/>
                <w:sz w:val="22"/>
                <w:szCs w:val="22"/>
              </w:rPr>
              <w:t>to</w:t>
            </w:r>
            <w:r>
              <w:rPr>
                <w:sz w:val="22"/>
                <w:szCs w:val="22"/>
              </w:rPr>
              <w:t xml:space="preserve"> </w:t>
            </w:r>
            <w:r>
              <w:rPr>
                <w:w w:val="90"/>
                <w:sz w:val="22"/>
                <w:szCs w:val="22"/>
              </w:rPr>
              <w:t>the</w:t>
            </w:r>
            <w:r>
              <w:rPr>
                <w:spacing w:val="1"/>
                <w:sz w:val="22"/>
                <w:szCs w:val="22"/>
              </w:rPr>
              <w:t xml:space="preserve"> </w:t>
            </w:r>
            <w:r>
              <w:rPr>
                <w:w w:val="90"/>
                <w:sz w:val="22"/>
                <w:szCs w:val="22"/>
              </w:rPr>
              <w:t>team</w:t>
            </w:r>
            <w:r>
              <w:rPr>
                <w:spacing w:val="6"/>
                <w:sz w:val="22"/>
                <w:szCs w:val="22"/>
              </w:rPr>
              <w:t xml:space="preserve"> </w:t>
            </w:r>
            <w:r>
              <w:rPr>
                <w:w w:val="90"/>
                <w:sz w:val="22"/>
                <w:szCs w:val="22"/>
              </w:rPr>
              <w:t>–</w:t>
            </w:r>
            <w:r>
              <w:rPr>
                <w:sz w:val="22"/>
                <w:szCs w:val="22"/>
              </w:rPr>
              <w:t xml:space="preserve"> </w:t>
            </w:r>
            <w:r>
              <w:rPr>
                <w:w w:val="90"/>
                <w:sz w:val="22"/>
                <w:szCs w:val="22"/>
              </w:rPr>
              <w:t>find</w:t>
            </w:r>
            <w:r>
              <w:rPr>
                <w:spacing w:val="2"/>
                <w:sz w:val="22"/>
                <w:szCs w:val="22"/>
              </w:rPr>
              <w:t xml:space="preserve"> </w:t>
            </w:r>
            <w:r>
              <w:rPr>
                <w:w w:val="90"/>
                <w:sz w:val="22"/>
                <w:szCs w:val="22"/>
              </w:rPr>
              <w:t>out</w:t>
            </w:r>
            <w:r>
              <w:rPr>
                <w:spacing w:val="2"/>
                <w:sz w:val="22"/>
                <w:szCs w:val="22"/>
              </w:rPr>
              <w:t xml:space="preserve"> </w:t>
            </w:r>
            <w:r>
              <w:rPr>
                <w:w w:val="90"/>
                <w:sz w:val="22"/>
                <w:szCs w:val="22"/>
              </w:rPr>
              <w:t>about</w:t>
            </w:r>
            <w:r>
              <w:rPr>
                <w:spacing w:val="4"/>
                <w:sz w:val="22"/>
                <w:szCs w:val="22"/>
              </w:rPr>
              <w:t xml:space="preserve"> </w:t>
            </w:r>
            <w:r>
              <w:rPr>
                <w:w w:val="90"/>
                <w:sz w:val="22"/>
                <w:szCs w:val="22"/>
              </w:rPr>
              <w:t>and</w:t>
            </w:r>
            <w:r>
              <w:rPr>
                <w:spacing w:val="1"/>
                <w:sz w:val="22"/>
                <w:szCs w:val="22"/>
              </w:rPr>
              <w:t xml:space="preserve"> </w:t>
            </w:r>
            <w:r>
              <w:rPr>
                <w:w w:val="90"/>
                <w:sz w:val="22"/>
                <w:szCs w:val="22"/>
              </w:rPr>
              <w:t>discuss</w:t>
            </w:r>
            <w:r>
              <w:rPr>
                <w:sz w:val="22"/>
                <w:szCs w:val="22"/>
              </w:rPr>
              <w:t xml:space="preserve"> </w:t>
            </w:r>
            <w:r>
              <w:rPr>
                <w:spacing w:val="-5"/>
                <w:w w:val="90"/>
                <w:sz w:val="22"/>
                <w:szCs w:val="22"/>
              </w:rPr>
              <w:t>the</w:t>
            </w:r>
          </w:p>
          <w:p w14:paraId="6EEEFA72" w14:textId="77777777" w:rsidR="00BC2BEB" w:rsidRDefault="001F7D68">
            <w:pPr>
              <w:pStyle w:val="TableParagraph"/>
              <w:kinsoku w:val="0"/>
              <w:overflowPunct w:val="0"/>
              <w:spacing w:before="0" w:line="270" w:lineRule="atLeast"/>
              <w:ind w:right="234"/>
              <w:rPr>
                <w:sz w:val="22"/>
                <w:szCs w:val="22"/>
              </w:rPr>
            </w:pPr>
            <w:r>
              <w:rPr>
                <w:w w:val="90"/>
                <w:sz w:val="22"/>
                <w:szCs w:val="22"/>
              </w:rPr>
              <w:t xml:space="preserve">University values, structure, strategies, community and </w:t>
            </w:r>
            <w:r>
              <w:rPr>
                <w:sz w:val="22"/>
                <w:szCs w:val="22"/>
              </w:rPr>
              <w:t>current</w:t>
            </w:r>
            <w:r>
              <w:rPr>
                <w:spacing w:val="-4"/>
                <w:sz w:val="22"/>
                <w:szCs w:val="22"/>
              </w:rPr>
              <w:t xml:space="preserve"> </w:t>
            </w:r>
            <w:r>
              <w:rPr>
                <w:sz w:val="22"/>
                <w:szCs w:val="22"/>
              </w:rPr>
              <w:t>news.</w:t>
            </w:r>
          </w:p>
        </w:tc>
        <w:tc>
          <w:tcPr>
            <w:tcW w:w="1419" w:type="dxa"/>
            <w:tcBorders>
              <w:top w:val="single" w:sz="4" w:space="0" w:color="000000"/>
              <w:left w:val="single" w:sz="4" w:space="0" w:color="000000"/>
              <w:bottom w:val="single" w:sz="4" w:space="0" w:color="000000"/>
              <w:right w:val="single" w:sz="4" w:space="0" w:color="000000"/>
            </w:tcBorders>
          </w:tcPr>
          <w:p w14:paraId="610ADC60"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78B53D8A"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44292FEE" w14:textId="77777777">
        <w:trPr>
          <w:trHeight w:val="537"/>
        </w:trPr>
        <w:tc>
          <w:tcPr>
            <w:tcW w:w="1985" w:type="dxa"/>
            <w:tcBorders>
              <w:top w:val="single" w:sz="4" w:space="0" w:color="000000"/>
              <w:left w:val="single" w:sz="4" w:space="0" w:color="000000"/>
              <w:bottom w:val="single" w:sz="4" w:space="0" w:color="000000"/>
              <w:right w:val="single" w:sz="4" w:space="0" w:color="000000"/>
            </w:tcBorders>
          </w:tcPr>
          <w:p w14:paraId="0F209D2A" w14:textId="77777777" w:rsidR="00BC2BEB" w:rsidRDefault="001F7D68">
            <w:pPr>
              <w:pStyle w:val="TableParagraph"/>
              <w:kinsoku w:val="0"/>
              <w:overflowPunct w:val="0"/>
              <w:rPr>
                <w:spacing w:val="-2"/>
                <w:w w:val="85"/>
                <w:sz w:val="22"/>
                <w:szCs w:val="22"/>
              </w:rPr>
            </w:pPr>
            <w:r>
              <w:rPr>
                <w:w w:val="85"/>
                <w:sz w:val="22"/>
                <w:szCs w:val="22"/>
              </w:rPr>
              <w:t>Access</w:t>
            </w:r>
            <w:r>
              <w:rPr>
                <w:spacing w:val="-7"/>
                <w:sz w:val="22"/>
                <w:szCs w:val="22"/>
              </w:rPr>
              <w:t xml:space="preserve"> </w:t>
            </w:r>
            <w:r>
              <w:rPr>
                <w:w w:val="85"/>
                <w:sz w:val="22"/>
                <w:szCs w:val="22"/>
              </w:rPr>
              <w:t>and</w:t>
            </w:r>
            <w:r>
              <w:rPr>
                <w:spacing w:val="-8"/>
                <w:sz w:val="22"/>
                <w:szCs w:val="22"/>
              </w:rPr>
              <w:t xml:space="preserve"> </w:t>
            </w:r>
            <w:r>
              <w:rPr>
                <w:spacing w:val="-2"/>
                <w:w w:val="85"/>
                <w:sz w:val="22"/>
                <w:szCs w:val="22"/>
              </w:rPr>
              <w:t>support</w:t>
            </w:r>
          </w:p>
        </w:tc>
        <w:tc>
          <w:tcPr>
            <w:tcW w:w="5812" w:type="dxa"/>
            <w:tcBorders>
              <w:top w:val="single" w:sz="4" w:space="0" w:color="000000"/>
              <w:left w:val="single" w:sz="4" w:space="0" w:color="000000"/>
              <w:bottom w:val="single" w:sz="4" w:space="0" w:color="000000"/>
              <w:right w:val="single" w:sz="4" w:space="0" w:color="000000"/>
            </w:tcBorders>
          </w:tcPr>
          <w:p w14:paraId="713A178A" w14:textId="77777777" w:rsidR="00BC2BEB" w:rsidRDefault="001F7D68">
            <w:pPr>
              <w:pStyle w:val="TableParagraph"/>
              <w:kinsoku w:val="0"/>
              <w:overflowPunct w:val="0"/>
              <w:rPr>
                <w:spacing w:val="-2"/>
                <w:w w:val="90"/>
                <w:sz w:val="22"/>
                <w:szCs w:val="22"/>
              </w:rPr>
            </w:pPr>
            <w:r>
              <w:rPr>
                <w:w w:val="90"/>
                <w:sz w:val="22"/>
                <w:szCs w:val="22"/>
              </w:rPr>
              <w:t>Confirm</w:t>
            </w:r>
            <w:r>
              <w:rPr>
                <w:spacing w:val="-2"/>
                <w:sz w:val="22"/>
                <w:szCs w:val="22"/>
              </w:rPr>
              <w:t xml:space="preserve"> </w:t>
            </w:r>
            <w:r>
              <w:rPr>
                <w:w w:val="90"/>
                <w:sz w:val="22"/>
                <w:szCs w:val="22"/>
              </w:rPr>
              <w:t>any</w:t>
            </w:r>
            <w:r>
              <w:rPr>
                <w:spacing w:val="2"/>
                <w:sz w:val="22"/>
                <w:szCs w:val="22"/>
              </w:rPr>
              <w:t xml:space="preserve"> </w:t>
            </w:r>
            <w:r>
              <w:rPr>
                <w:w w:val="90"/>
                <w:sz w:val="22"/>
                <w:szCs w:val="22"/>
              </w:rPr>
              <w:t>assistance</w:t>
            </w:r>
            <w:r>
              <w:rPr>
                <w:sz w:val="22"/>
                <w:szCs w:val="22"/>
              </w:rPr>
              <w:t xml:space="preserve"> </w:t>
            </w:r>
            <w:r>
              <w:rPr>
                <w:w w:val="90"/>
                <w:sz w:val="22"/>
                <w:szCs w:val="22"/>
              </w:rPr>
              <w:t>or</w:t>
            </w:r>
            <w:r>
              <w:rPr>
                <w:spacing w:val="-3"/>
                <w:sz w:val="22"/>
                <w:szCs w:val="22"/>
              </w:rPr>
              <w:t xml:space="preserve"> </w:t>
            </w:r>
            <w:r>
              <w:rPr>
                <w:w w:val="90"/>
                <w:sz w:val="22"/>
                <w:szCs w:val="22"/>
              </w:rPr>
              <w:t>wider</w:t>
            </w:r>
            <w:r>
              <w:rPr>
                <w:sz w:val="22"/>
                <w:szCs w:val="22"/>
              </w:rPr>
              <w:t xml:space="preserve"> </w:t>
            </w:r>
            <w:r>
              <w:rPr>
                <w:w w:val="90"/>
                <w:sz w:val="22"/>
                <w:szCs w:val="22"/>
              </w:rPr>
              <w:t>support</w:t>
            </w:r>
            <w:r>
              <w:rPr>
                <w:spacing w:val="1"/>
                <w:sz w:val="22"/>
                <w:szCs w:val="22"/>
              </w:rPr>
              <w:t xml:space="preserve"> </w:t>
            </w:r>
            <w:r>
              <w:rPr>
                <w:spacing w:val="-2"/>
                <w:w w:val="90"/>
                <w:sz w:val="22"/>
                <w:szCs w:val="22"/>
              </w:rPr>
              <w:t>needs:</w:t>
            </w:r>
          </w:p>
          <w:p w14:paraId="5CA60DAE" w14:textId="77777777" w:rsidR="00BC2BEB" w:rsidRDefault="001F7D68">
            <w:pPr>
              <w:pStyle w:val="TableParagraph"/>
              <w:kinsoku w:val="0"/>
              <w:overflowPunct w:val="0"/>
              <w:spacing w:before="16" w:line="246" w:lineRule="exact"/>
              <w:rPr>
                <w:color w:val="3592CF"/>
                <w:w w:val="90"/>
                <w:sz w:val="22"/>
                <w:szCs w:val="22"/>
              </w:rPr>
            </w:pPr>
            <w:hyperlink r:id="rId19" w:history="1">
              <w:r>
                <w:rPr>
                  <w:color w:val="3592CF"/>
                  <w:w w:val="90"/>
                  <w:sz w:val="22"/>
                  <w:szCs w:val="22"/>
                  <w:u w:val="single"/>
                </w:rPr>
                <w:t>Disability</w:t>
              </w:r>
              <w:r>
                <w:rPr>
                  <w:color w:val="3592CF"/>
                  <w:spacing w:val="7"/>
                  <w:sz w:val="22"/>
                  <w:szCs w:val="22"/>
                  <w:u w:val="single"/>
                </w:rPr>
                <w:t xml:space="preserve"> </w:t>
              </w:r>
              <w:r>
                <w:rPr>
                  <w:color w:val="3592CF"/>
                  <w:w w:val="90"/>
                  <w:sz w:val="22"/>
                  <w:szCs w:val="22"/>
                  <w:u w:val="single"/>
                </w:rPr>
                <w:t>Support</w:t>
              </w:r>
              <w:r>
                <w:rPr>
                  <w:color w:val="3592CF"/>
                  <w:spacing w:val="11"/>
                  <w:sz w:val="22"/>
                  <w:szCs w:val="22"/>
                  <w:u w:val="single"/>
                </w:rPr>
                <w:t xml:space="preserve"> </w:t>
              </w:r>
              <w:r>
                <w:rPr>
                  <w:color w:val="3592CF"/>
                  <w:w w:val="90"/>
                  <w:sz w:val="22"/>
                  <w:szCs w:val="22"/>
                  <w:u w:val="single"/>
                </w:rPr>
                <w:t>for</w:t>
              </w:r>
              <w:r>
                <w:rPr>
                  <w:color w:val="3592CF"/>
                  <w:spacing w:val="9"/>
                  <w:sz w:val="22"/>
                  <w:szCs w:val="22"/>
                  <w:u w:val="single"/>
                </w:rPr>
                <w:t xml:space="preserve"> </w:t>
              </w:r>
              <w:r>
                <w:rPr>
                  <w:color w:val="3592CF"/>
                  <w:w w:val="90"/>
                  <w:sz w:val="22"/>
                  <w:szCs w:val="22"/>
                  <w:u w:val="single"/>
                </w:rPr>
                <w:t>University</w:t>
              </w:r>
              <w:r>
                <w:rPr>
                  <w:color w:val="3592CF"/>
                  <w:spacing w:val="7"/>
                  <w:sz w:val="22"/>
                  <w:szCs w:val="22"/>
                  <w:u w:val="single"/>
                </w:rPr>
                <w:t xml:space="preserve"> </w:t>
              </w:r>
              <w:r>
                <w:rPr>
                  <w:color w:val="3592CF"/>
                  <w:spacing w:val="-2"/>
                  <w:w w:val="90"/>
                  <w:sz w:val="22"/>
                  <w:szCs w:val="22"/>
                  <w:u w:val="single"/>
                </w:rPr>
                <w:t>Employees</w:t>
              </w:r>
            </w:hyperlink>
          </w:p>
        </w:tc>
        <w:tc>
          <w:tcPr>
            <w:tcW w:w="1419" w:type="dxa"/>
            <w:tcBorders>
              <w:top w:val="single" w:sz="4" w:space="0" w:color="000000"/>
              <w:left w:val="single" w:sz="4" w:space="0" w:color="000000"/>
              <w:bottom w:val="single" w:sz="4" w:space="0" w:color="000000"/>
              <w:right w:val="single" w:sz="4" w:space="0" w:color="000000"/>
            </w:tcBorders>
          </w:tcPr>
          <w:p w14:paraId="6967B27C"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4A373CED"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49637D3E" w14:textId="77777777">
        <w:trPr>
          <w:trHeight w:val="1086"/>
        </w:trPr>
        <w:tc>
          <w:tcPr>
            <w:tcW w:w="1985" w:type="dxa"/>
            <w:tcBorders>
              <w:top w:val="single" w:sz="4" w:space="0" w:color="000000"/>
              <w:left w:val="single" w:sz="4" w:space="0" w:color="000000"/>
              <w:bottom w:val="single" w:sz="4" w:space="0" w:color="000000"/>
              <w:right w:val="single" w:sz="4" w:space="0" w:color="000000"/>
            </w:tcBorders>
          </w:tcPr>
          <w:p w14:paraId="7B20A383" w14:textId="77777777" w:rsidR="00BC2BEB" w:rsidRDefault="001F7D68">
            <w:pPr>
              <w:pStyle w:val="TableParagraph"/>
              <w:kinsoku w:val="0"/>
              <w:overflowPunct w:val="0"/>
              <w:spacing w:line="254" w:lineRule="auto"/>
              <w:rPr>
                <w:color w:val="3592CF"/>
                <w:sz w:val="22"/>
                <w:szCs w:val="22"/>
              </w:rPr>
            </w:pPr>
            <w:hyperlink r:id="rId20" w:history="1">
              <w:r>
                <w:rPr>
                  <w:color w:val="3592CF"/>
                  <w:w w:val="90"/>
                  <w:sz w:val="22"/>
                  <w:szCs w:val="22"/>
                  <w:u w:val="single"/>
                </w:rPr>
                <w:t>Health</w:t>
              </w:r>
              <w:r>
                <w:rPr>
                  <w:color w:val="3592CF"/>
                  <w:spacing w:val="-10"/>
                  <w:w w:val="90"/>
                  <w:sz w:val="22"/>
                  <w:szCs w:val="22"/>
                  <w:u w:val="single"/>
                </w:rPr>
                <w:t xml:space="preserve"> </w:t>
              </w:r>
              <w:r>
                <w:rPr>
                  <w:color w:val="3592CF"/>
                  <w:w w:val="90"/>
                  <w:sz w:val="22"/>
                  <w:szCs w:val="22"/>
                  <w:u w:val="single"/>
                </w:rPr>
                <w:t>and</w:t>
              </w:r>
              <w:r>
                <w:rPr>
                  <w:color w:val="3592CF"/>
                  <w:spacing w:val="-9"/>
                  <w:w w:val="90"/>
                  <w:sz w:val="22"/>
                  <w:szCs w:val="22"/>
                  <w:u w:val="single"/>
                </w:rPr>
                <w:t xml:space="preserve"> </w:t>
              </w:r>
              <w:r>
                <w:rPr>
                  <w:color w:val="3592CF"/>
                  <w:w w:val="90"/>
                  <w:sz w:val="22"/>
                  <w:szCs w:val="22"/>
                  <w:u w:val="single"/>
                </w:rPr>
                <w:t>Safety</w:t>
              </w:r>
            </w:hyperlink>
            <w:r>
              <w:rPr>
                <w:color w:val="3592CF"/>
                <w:w w:val="90"/>
                <w:sz w:val="22"/>
                <w:szCs w:val="22"/>
              </w:rPr>
              <w:t xml:space="preserve"> </w:t>
            </w:r>
            <w:hyperlink r:id="rId21" w:history="1">
              <w:r>
                <w:rPr>
                  <w:color w:val="3592CF"/>
                  <w:sz w:val="22"/>
                  <w:szCs w:val="22"/>
                  <w:u w:val="single"/>
                </w:rPr>
                <w:t>Hub - Home</w:t>
              </w:r>
            </w:hyperlink>
          </w:p>
        </w:tc>
        <w:tc>
          <w:tcPr>
            <w:tcW w:w="5812" w:type="dxa"/>
            <w:tcBorders>
              <w:top w:val="single" w:sz="4" w:space="0" w:color="000000"/>
              <w:left w:val="single" w:sz="4" w:space="0" w:color="000000"/>
              <w:bottom w:val="single" w:sz="4" w:space="0" w:color="000000"/>
              <w:right w:val="single" w:sz="4" w:space="0" w:color="000000"/>
            </w:tcBorders>
          </w:tcPr>
          <w:p w14:paraId="2E2DC191" w14:textId="77777777" w:rsidR="00BC2BEB" w:rsidRDefault="001F7D68">
            <w:pPr>
              <w:pStyle w:val="TableParagraph"/>
              <w:kinsoku w:val="0"/>
              <w:overflowPunct w:val="0"/>
              <w:spacing w:line="254" w:lineRule="auto"/>
              <w:rPr>
                <w:sz w:val="22"/>
                <w:szCs w:val="22"/>
              </w:rPr>
            </w:pPr>
            <w:r>
              <w:rPr>
                <w:w w:val="90"/>
                <w:sz w:val="22"/>
                <w:szCs w:val="22"/>
              </w:rPr>
              <w:t>Ensure all</w:t>
            </w:r>
            <w:r>
              <w:rPr>
                <w:spacing w:val="-2"/>
                <w:w w:val="90"/>
                <w:sz w:val="22"/>
                <w:szCs w:val="22"/>
              </w:rPr>
              <w:t xml:space="preserve"> </w:t>
            </w:r>
            <w:r>
              <w:rPr>
                <w:w w:val="90"/>
                <w:sz w:val="22"/>
                <w:szCs w:val="22"/>
              </w:rPr>
              <w:t>workspace needs are discussed whether</w:t>
            </w:r>
            <w:r>
              <w:rPr>
                <w:spacing w:val="-2"/>
                <w:w w:val="90"/>
                <w:sz w:val="22"/>
                <w:szCs w:val="22"/>
              </w:rPr>
              <w:t xml:space="preserve"> </w:t>
            </w:r>
            <w:r>
              <w:rPr>
                <w:w w:val="90"/>
                <w:sz w:val="22"/>
                <w:szCs w:val="22"/>
              </w:rPr>
              <w:t>at</w:t>
            </w:r>
            <w:r>
              <w:rPr>
                <w:spacing w:val="-1"/>
                <w:w w:val="90"/>
                <w:sz w:val="22"/>
                <w:szCs w:val="22"/>
              </w:rPr>
              <w:t xml:space="preserve"> </w:t>
            </w:r>
            <w:r>
              <w:rPr>
                <w:w w:val="90"/>
                <w:sz w:val="22"/>
                <w:szCs w:val="22"/>
              </w:rPr>
              <w:t>home</w:t>
            </w:r>
            <w:r>
              <w:rPr>
                <w:spacing w:val="-1"/>
                <w:w w:val="90"/>
                <w:sz w:val="22"/>
                <w:szCs w:val="22"/>
              </w:rPr>
              <w:t xml:space="preserve"> </w:t>
            </w:r>
            <w:r>
              <w:rPr>
                <w:w w:val="90"/>
                <w:sz w:val="22"/>
                <w:szCs w:val="22"/>
              </w:rPr>
              <w:t xml:space="preserve">or </w:t>
            </w:r>
            <w:r>
              <w:rPr>
                <w:spacing w:val="-6"/>
                <w:sz w:val="22"/>
                <w:szCs w:val="22"/>
              </w:rPr>
              <w:t>on campus. Discuss</w:t>
            </w:r>
            <w:r>
              <w:rPr>
                <w:spacing w:val="-7"/>
                <w:sz w:val="22"/>
                <w:szCs w:val="22"/>
              </w:rPr>
              <w:t xml:space="preserve"> </w:t>
            </w:r>
            <w:r>
              <w:rPr>
                <w:spacing w:val="-6"/>
                <w:sz w:val="22"/>
                <w:szCs w:val="22"/>
              </w:rPr>
              <w:t>your</w:t>
            </w:r>
            <w:r>
              <w:rPr>
                <w:spacing w:val="-7"/>
                <w:sz w:val="22"/>
                <w:szCs w:val="22"/>
              </w:rPr>
              <w:t xml:space="preserve"> </w:t>
            </w:r>
            <w:r>
              <w:rPr>
                <w:spacing w:val="-6"/>
                <w:sz w:val="22"/>
                <w:szCs w:val="22"/>
              </w:rPr>
              <w:t>work environment,</w:t>
            </w:r>
            <w:r>
              <w:rPr>
                <w:spacing w:val="-7"/>
                <w:sz w:val="22"/>
                <w:szCs w:val="22"/>
              </w:rPr>
              <w:t xml:space="preserve"> </w:t>
            </w:r>
            <w:r>
              <w:rPr>
                <w:spacing w:val="-6"/>
                <w:sz w:val="22"/>
                <w:szCs w:val="22"/>
              </w:rPr>
              <w:t xml:space="preserve">equipment and </w:t>
            </w:r>
            <w:r>
              <w:rPr>
                <w:sz w:val="22"/>
                <w:szCs w:val="22"/>
              </w:rPr>
              <w:t>any</w:t>
            </w:r>
            <w:r>
              <w:rPr>
                <w:spacing w:val="-10"/>
                <w:sz w:val="22"/>
                <w:szCs w:val="22"/>
              </w:rPr>
              <w:t xml:space="preserve"> </w:t>
            </w:r>
            <w:r>
              <w:rPr>
                <w:sz w:val="22"/>
                <w:szCs w:val="22"/>
              </w:rPr>
              <w:t>additional</w:t>
            </w:r>
            <w:r>
              <w:rPr>
                <w:spacing w:val="-11"/>
                <w:sz w:val="22"/>
                <w:szCs w:val="22"/>
              </w:rPr>
              <w:t xml:space="preserve"> </w:t>
            </w:r>
            <w:r>
              <w:rPr>
                <w:sz w:val="22"/>
                <w:szCs w:val="22"/>
              </w:rPr>
              <w:t>needs.</w:t>
            </w:r>
          </w:p>
          <w:p w14:paraId="523A9D8A" w14:textId="77777777" w:rsidR="00C1699D" w:rsidRPr="00C1699D" w:rsidRDefault="001F7D68" w:rsidP="00C1699D">
            <w:pPr>
              <w:pStyle w:val="TableParagraph"/>
              <w:numPr>
                <w:ilvl w:val="0"/>
                <w:numId w:val="3"/>
              </w:numPr>
              <w:tabs>
                <w:tab w:val="left" w:pos="465"/>
              </w:tabs>
              <w:kinsoku w:val="0"/>
              <w:overflowPunct w:val="0"/>
              <w:spacing w:before="14" w:line="246" w:lineRule="exact"/>
              <w:rPr>
                <w:color w:val="3592CF"/>
                <w:w w:val="85"/>
                <w:sz w:val="22"/>
                <w:szCs w:val="22"/>
              </w:rPr>
            </w:pPr>
            <w:r>
              <w:rPr>
                <w:w w:val="85"/>
                <w:sz w:val="22"/>
                <w:szCs w:val="22"/>
              </w:rPr>
              <w:t>Complete</w:t>
            </w:r>
            <w:r>
              <w:rPr>
                <w:spacing w:val="3"/>
                <w:sz w:val="22"/>
                <w:szCs w:val="22"/>
              </w:rPr>
              <w:t xml:space="preserve"> </w:t>
            </w:r>
            <w:r>
              <w:rPr>
                <w:w w:val="85"/>
                <w:sz w:val="22"/>
                <w:szCs w:val="22"/>
              </w:rPr>
              <w:t>a</w:t>
            </w:r>
            <w:r>
              <w:rPr>
                <w:sz w:val="22"/>
                <w:szCs w:val="22"/>
              </w:rPr>
              <w:t xml:space="preserve"> </w:t>
            </w:r>
            <w:hyperlink r:id="rId22" w:history="1">
              <w:r>
                <w:rPr>
                  <w:color w:val="3592CF"/>
                  <w:w w:val="85"/>
                  <w:sz w:val="22"/>
                  <w:szCs w:val="22"/>
                  <w:u w:val="single"/>
                </w:rPr>
                <w:t>DSE</w:t>
              </w:r>
              <w:r>
                <w:rPr>
                  <w:color w:val="3592CF"/>
                  <w:spacing w:val="4"/>
                  <w:sz w:val="22"/>
                  <w:szCs w:val="22"/>
                  <w:u w:val="single"/>
                </w:rPr>
                <w:t xml:space="preserve"> </w:t>
              </w:r>
              <w:r>
                <w:rPr>
                  <w:color w:val="3592CF"/>
                  <w:w w:val="85"/>
                  <w:sz w:val="22"/>
                  <w:szCs w:val="22"/>
                  <w:u w:val="single"/>
                </w:rPr>
                <w:t>Guidance</w:t>
              </w:r>
              <w:r>
                <w:rPr>
                  <w:color w:val="3592CF"/>
                  <w:spacing w:val="1"/>
                  <w:sz w:val="22"/>
                  <w:szCs w:val="22"/>
                  <w:u w:val="single"/>
                </w:rPr>
                <w:t xml:space="preserve"> </w:t>
              </w:r>
              <w:r>
                <w:rPr>
                  <w:color w:val="3592CF"/>
                  <w:spacing w:val="-2"/>
                  <w:w w:val="85"/>
                  <w:sz w:val="22"/>
                  <w:szCs w:val="22"/>
                  <w:u w:val="single"/>
                </w:rPr>
                <w:t>(sharepoint.com)</w:t>
              </w:r>
            </w:hyperlink>
          </w:p>
          <w:p w14:paraId="2C679D96" w14:textId="2064B32E" w:rsidR="00546DD6" w:rsidRPr="00C1699D" w:rsidRDefault="00546DD6" w:rsidP="00C1699D">
            <w:pPr>
              <w:pStyle w:val="TableParagraph"/>
              <w:numPr>
                <w:ilvl w:val="0"/>
                <w:numId w:val="3"/>
              </w:numPr>
              <w:tabs>
                <w:tab w:val="left" w:pos="465"/>
              </w:tabs>
              <w:kinsoku w:val="0"/>
              <w:overflowPunct w:val="0"/>
              <w:spacing w:before="14" w:line="246" w:lineRule="exact"/>
              <w:rPr>
                <w:color w:val="3592CF"/>
                <w:w w:val="85"/>
                <w:sz w:val="22"/>
                <w:szCs w:val="22"/>
              </w:rPr>
            </w:pPr>
            <w:r w:rsidRPr="00C1699D">
              <w:rPr>
                <w:w w:val="85"/>
                <w:sz w:val="22"/>
                <w:szCs w:val="22"/>
              </w:rPr>
              <w:t xml:space="preserve">Complete a </w:t>
            </w:r>
            <w:r w:rsidR="001A18F3" w:rsidRPr="00C1699D">
              <w:rPr>
                <w:w w:val="85"/>
                <w:sz w:val="22"/>
                <w:szCs w:val="22"/>
              </w:rPr>
              <w:t xml:space="preserve">Personal Emergency Evacuation Plan as needed: </w:t>
            </w:r>
            <w:hyperlink r:id="rId23" w:history="1">
              <w:r w:rsidR="001A18F3" w:rsidRPr="00C1699D">
                <w:rPr>
                  <w:rFonts w:eastAsia="Times New Roman"/>
                  <w:color w:val="0000FF"/>
                  <w:sz w:val="22"/>
                  <w:szCs w:val="22"/>
                  <w:u w:val="single"/>
                  <w14:ligatures w14:val="none"/>
                </w:rPr>
                <w:t>PEEP SharePoint</w:t>
              </w:r>
            </w:hyperlink>
          </w:p>
        </w:tc>
        <w:tc>
          <w:tcPr>
            <w:tcW w:w="1419" w:type="dxa"/>
            <w:tcBorders>
              <w:top w:val="single" w:sz="4" w:space="0" w:color="000000"/>
              <w:left w:val="single" w:sz="4" w:space="0" w:color="000000"/>
              <w:bottom w:val="single" w:sz="4" w:space="0" w:color="000000"/>
              <w:right w:val="single" w:sz="4" w:space="0" w:color="000000"/>
            </w:tcBorders>
          </w:tcPr>
          <w:p w14:paraId="1E154907" w14:textId="77777777" w:rsidR="00BC2BEB" w:rsidRDefault="001F7D68">
            <w:pPr>
              <w:pStyle w:val="TableParagraph"/>
              <w:kinsoku w:val="0"/>
              <w:overflowPunct w:val="0"/>
              <w:ind w:left="108"/>
              <w:rPr>
                <w:spacing w:val="-8"/>
                <w:sz w:val="22"/>
                <w:szCs w:val="22"/>
              </w:rPr>
            </w:pPr>
            <w:r>
              <w:rPr>
                <w:spacing w:val="-8"/>
                <w:sz w:val="22"/>
                <w:szCs w:val="22"/>
              </w:rPr>
              <w:t>LM</w:t>
            </w:r>
            <w:r>
              <w:rPr>
                <w:spacing w:val="-10"/>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59518430" w14:textId="77777777" w:rsidR="00BC2BEB" w:rsidRDefault="001F7D68">
            <w:pPr>
              <w:pStyle w:val="TableParagraph"/>
              <w:kinsoku w:val="0"/>
              <w:overflowPunct w:val="0"/>
              <w:spacing w:line="254" w:lineRule="auto"/>
              <w:ind w:left="107"/>
              <w:rPr>
                <w:spacing w:val="-2"/>
                <w:w w:val="95"/>
                <w:sz w:val="22"/>
                <w:szCs w:val="22"/>
              </w:rPr>
            </w:pPr>
            <w:r>
              <w:rPr>
                <w:spacing w:val="-2"/>
                <w:w w:val="85"/>
                <w:sz w:val="22"/>
                <w:szCs w:val="22"/>
              </w:rPr>
              <w:t>DSE</w:t>
            </w:r>
            <w:r>
              <w:rPr>
                <w:spacing w:val="-5"/>
                <w:w w:val="85"/>
                <w:sz w:val="22"/>
                <w:szCs w:val="22"/>
              </w:rPr>
              <w:t xml:space="preserve"> </w:t>
            </w:r>
            <w:r>
              <w:rPr>
                <w:spacing w:val="-2"/>
                <w:w w:val="85"/>
                <w:sz w:val="22"/>
                <w:szCs w:val="22"/>
              </w:rPr>
              <w:t xml:space="preserve">Assessment </w:t>
            </w:r>
            <w:r>
              <w:rPr>
                <w:spacing w:val="-2"/>
                <w:w w:val="95"/>
                <w:sz w:val="22"/>
                <w:szCs w:val="22"/>
              </w:rPr>
              <w:t>complete:</w:t>
            </w:r>
          </w:p>
          <w:p w14:paraId="319F5A99" w14:textId="3DE611F7" w:rsidR="007A5CAC" w:rsidRDefault="007A5CAC">
            <w:pPr>
              <w:pStyle w:val="TableParagraph"/>
              <w:kinsoku w:val="0"/>
              <w:overflowPunct w:val="0"/>
              <w:spacing w:line="254" w:lineRule="auto"/>
              <w:ind w:left="107"/>
              <w:rPr>
                <w:spacing w:val="-2"/>
                <w:w w:val="95"/>
                <w:sz w:val="22"/>
                <w:szCs w:val="22"/>
              </w:rPr>
            </w:pPr>
            <w:r>
              <w:rPr>
                <w:spacing w:val="-2"/>
                <w:w w:val="85"/>
                <w:sz w:val="22"/>
                <w:szCs w:val="22"/>
              </w:rPr>
              <w:t>PEEP Completed:</w:t>
            </w:r>
          </w:p>
        </w:tc>
      </w:tr>
      <w:tr w:rsidR="00BC2BEB" w14:paraId="536FEBAB" w14:textId="77777777">
        <w:trPr>
          <w:trHeight w:val="1072"/>
        </w:trPr>
        <w:tc>
          <w:tcPr>
            <w:tcW w:w="1985" w:type="dxa"/>
            <w:tcBorders>
              <w:top w:val="single" w:sz="4" w:space="0" w:color="000000"/>
              <w:left w:val="single" w:sz="4" w:space="0" w:color="000000"/>
              <w:bottom w:val="single" w:sz="4" w:space="0" w:color="000000"/>
              <w:right w:val="single" w:sz="4" w:space="0" w:color="000000"/>
            </w:tcBorders>
          </w:tcPr>
          <w:p w14:paraId="08C88F50" w14:textId="77777777" w:rsidR="00BC2BEB" w:rsidRDefault="001F7D68">
            <w:pPr>
              <w:pStyle w:val="TableParagraph"/>
              <w:kinsoku w:val="0"/>
              <w:overflowPunct w:val="0"/>
              <w:spacing w:line="254" w:lineRule="auto"/>
              <w:ind w:right="485"/>
              <w:rPr>
                <w:color w:val="3592CF"/>
                <w:sz w:val="22"/>
                <w:szCs w:val="22"/>
              </w:rPr>
            </w:pPr>
            <w:hyperlink r:id="rId24" w:anchor="a0" w:history="1">
              <w:r>
                <w:rPr>
                  <w:color w:val="3592CF"/>
                  <w:spacing w:val="-2"/>
                  <w:sz w:val="22"/>
                  <w:szCs w:val="22"/>
                  <w:u w:val="single"/>
                </w:rPr>
                <w:t>Emergency</w:t>
              </w:r>
            </w:hyperlink>
            <w:r>
              <w:rPr>
                <w:color w:val="3592CF"/>
                <w:spacing w:val="-2"/>
                <w:sz w:val="22"/>
                <w:szCs w:val="22"/>
              </w:rPr>
              <w:t xml:space="preserve"> </w:t>
            </w:r>
            <w:hyperlink r:id="rId25" w:anchor="a0" w:history="1">
              <w:r>
                <w:rPr>
                  <w:color w:val="3592CF"/>
                  <w:spacing w:val="-2"/>
                  <w:sz w:val="22"/>
                  <w:szCs w:val="22"/>
                  <w:u w:val="single"/>
                </w:rPr>
                <w:t>information</w:t>
              </w:r>
              <w:r>
                <w:rPr>
                  <w:color w:val="3592CF"/>
                  <w:spacing w:val="-14"/>
                  <w:sz w:val="22"/>
                  <w:szCs w:val="22"/>
                  <w:u w:val="single"/>
                </w:rPr>
                <w:t xml:space="preserve"> </w:t>
              </w:r>
              <w:r>
                <w:rPr>
                  <w:color w:val="3592CF"/>
                  <w:spacing w:val="-2"/>
                  <w:sz w:val="22"/>
                  <w:szCs w:val="22"/>
                  <w:u w:val="single"/>
                </w:rPr>
                <w:t>for</w:t>
              </w:r>
            </w:hyperlink>
            <w:r>
              <w:rPr>
                <w:color w:val="3592CF"/>
                <w:spacing w:val="-2"/>
                <w:sz w:val="22"/>
                <w:szCs w:val="22"/>
              </w:rPr>
              <w:t xml:space="preserve"> </w:t>
            </w:r>
            <w:hyperlink r:id="rId26" w:anchor="a0" w:history="1">
              <w:r>
                <w:rPr>
                  <w:color w:val="3592CF"/>
                  <w:sz w:val="22"/>
                  <w:szCs w:val="22"/>
                  <w:u w:val="single"/>
                </w:rPr>
                <w:t>staff</w:t>
              </w:r>
              <w:r>
                <w:rPr>
                  <w:color w:val="006FC0"/>
                  <w:spacing w:val="-3"/>
                  <w:sz w:val="22"/>
                  <w:szCs w:val="22"/>
                  <w:u w:val="single"/>
                </w:rPr>
                <w:t xml:space="preserve"> </w:t>
              </w:r>
            </w:hyperlink>
            <w:r>
              <w:rPr>
                <w:color w:val="006FC0"/>
                <w:sz w:val="22"/>
                <w:szCs w:val="22"/>
                <w:u w:val="single"/>
              </w:rPr>
              <w:t>*</w:t>
            </w:r>
          </w:p>
        </w:tc>
        <w:tc>
          <w:tcPr>
            <w:tcW w:w="5812" w:type="dxa"/>
            <w:tcBorders>
              <w:top w:val="single" w:sz="4" w:space="0" w:color="000000"/>
              <w:left w:val="single" w:sz="4" w:space="0" w:color="000000"/>
              <w:bottom w:val="single" w:sz="4" w:space="0" w:color="000000"/>
              <w:right w:val="single" w:sz="4" w:space="0" w:color="000000"/>
            </w:tcBorders>
          </w:tcPr>
          <w:p w14:paraId="112EB719" w14:textId="77777777" w:rsidR="00BC2BEB" w:rsidRDefault="001F7D68">
            <w:pPr>
              <w:pStyle w:val="TableParagraph"/>
              <w:kinsoku w:val="0"/>
              <w:overflowPunct w:val="0"/>
              <w:spacing w:line="254" w:lineRule="auto"/>
              <w:rPr>
                <w:spacing w:val="-4"/>
                <w:sz w:val="22"/>
                <w:szCs w:val="22"/>
              </w:rPr>
            </w:pPr>
            <w:r>
              <w:rPr>
                <w:spacing w:val="-4"/>
                <w:sz w:val="22"/>
                <w:szCs w:val="22"/>
              </w:rPr>
              <w:t>Explain</w:t>
            </w:r>
            <w:r>
              <w:rPr>
                <w:spacing w:val="-12"/>
                <w:sz w:val="22"/>
                <w:szCs w:val="22"/>
              </w:rPr>
              <w:t xml:space="preserve"> </w:t>
            </w:r>
            <w:r>
              <w:rPr>
                <w:spacing w:val="-4"/>
                <w:sz w:val="22"/>
                <w:szCs w:val="22"/>
              </w:rPr>
              <w:t>and</w:t>
            </w:r>
            <w:r>
              <w:rPr>
                <w:spacing w:val="-13"/>
                <w:sz w:val="22"/>
                <w:szCs w:val="22"/>
              </w:rPr>
              <w:t xml:space="preserve"> </w:t>
            </w:r>
            <w:r>
              <w:rPr>
                <w:spacing w:val="-4"/>
                <w:sz w:val="22"/>
                <w:szCs w:val="22"/>
              </w:rPr>
              <w:t>show</w:t>
            </w:r>
            <w:r>
              <w:rPr>
                <w:spacing w:val="-12"/>
                <w:sz w:val="22"/>
                <w:szCs w:val="22"/>
              </w:rPr>
              <w:t xml:space="preserve"> </w:t>
            </w:r>
            <w:r>
              <w:rPr>
                <w:spacing w:val="-4"/>
                <w:sz w:val="22"/>
                <w:szCs w:val="22"/>
              </w:rPr>
              <w:t>fire</w:t>
            </w:r>
            <w:r>
              <w:rPr>
                <w:spacing w:val="-14"/>
                <w:sz w:val="22"/>
                <w:szCs w:val="22"/>
              </w:rPr>
              <w:t xml:space="preserve"> </w:t>
            </w:r>
            <w:r>
              <w:rPr>
                <w:spacing w:val="-4"/>
                <w:sz w:val="22"/>
                <w:szCs w:val="22"/>
              </w:rPr>
              <w:t>exits,</w:t>
            </w:r>
            <w:r>
              <w:rPr>
                <w:spacing w:val="-14"/>
                <w:sz w:val="22"/>
                <w:szCs w:val="22"/>
              </w:rPr>
              <w:t xml:space="preserve"> </w:t>
            </w:r>
            <w:r>
              <w:rPr>
                <w:spacing w:val="-4"/>
                <w:sz w:val="22"/>
                <w:szCs w:val="22"/>
              </w:rPr>
              <w:t>fire</w:t>
            </w:r>
            <w:r>
              <w:rPr>
                <w:spacing w:val="-12"/>
                <w:sz w:val="22"/>
                <w:szCs w:val="22"/>
              </w:rPr>
              <w:t xml:space="preserve"> </w:t>
            </w:r>
            <w:r>
              <w:rPr>
                <w:spacing w:val="-4"/>
                <w:sz w:val="22"/>
                <w:szCs w:val="22"/>
              </w:rPr>
              <w:t>evacuation</w:t>
            </w:r>
            <w:r>
              <w:rPr>
                <w:spacing w:val="-12"/>
                <w:sz w:val="22"/>
                <w:szCs w:val="22"/>
              </w:rPr>
              <w:t xml:space="preserve"> </w:t>
            </w:r>
            <w:r>
              <w:rPr>
                <w:spacing w:val="-4"/>
                <w:sz w:val="22"/>
                <w:szCs w:val="22"/>
              </w:rPr>
              <w:t>procedure</w:t>
            </w:r>
            <w:r>
              <w:rPr>
                <w:spacing w:val="-16"/>
                <w:sz w:val="22"/>
                <w:szCs w:val="22"/>
              </w:rPr>
              <w:t xml:space="preserve"> </w:t>
            </w:r>
            <w:r>
              <w:rPr>
                <w:spacing w:val="-4"/>
                <w:sz w:val="22"/>
                <w:szCs w:val="22"/>
              </w:rPr>
              <w:t xml:space="preserve">and </w:t>
            </w:r>
            <w:r>
              <w:rPr>
                <w:spacing w:val="-8"/>
                <w:sz w:val="22"/>
                <w:szCs w:val="22"/>
              </w:rPr>
              <w:t xml:space="preserve">assembly points; how to raise the alarm and confirm the fire </w:t>
            </w:r>
            <w:r>
              <w:rPr>
                <w:spacing w:val="-4"/>
                <w:sz w:val="22"/>
                <w:szCs w:val="22"/>
              </w:rPr>
              <w:t>alarm</w:t>
            </w:r>
            <w:r>
              <w:rPr>
                <w:spacing w:val="-13"/>
                <w:sz w:val="22"/>
                <w:szCs w:val="22"/>
              </w:rPr>
              <w:t xml:space="preserve"> </w:t>
            </w:r>
            <w:r>
              <w:rPr>
                <w:spacing w:val="-4"/>
                <w:sz w:val="22"/>
                <w:szCs w:val="22"/>
              </w:rPr>
              <w:t>test</w:t>
            </w:r>
            <w:r>
              <w:rPr>
                <w:spacing w:val="-14"/>
                <w:sz w:val="22"/>
                <w:szCs w:val="22"/>
              </w:rPr>
              <w:t xml:space="preserve"> </w:t>
            </w:r>
            <w:r>
              <w:rPr>
                <w:spacing w:val="-4"/>
                <w:sz w:val="22"/>
                <w:szCs w:val="22"/>
              </w:rPr>
              <w:t>day.</w:t>
            </w:r>
            <w:r>
              <w:rPr>
                <w:spacing w:val="-12"/>
                <w:sz w:val="22"/>
                <w:szCs w:val="22"/>
              </w:rPr>
              <w:t xml:space="preserve"> </w:t>
            </w:r>
            <w:r>
              <w:rPr>
                <w:spacing w:val="-4"/>
                <w:sz w:val="22"/>
                <w:szCs w:val="22"/>
              </w:rPr>
              <w:t>Explain</w:t>
            </w:r>
            <w:r>
              <w:rPr>
                <w:spacing w:val="-13"/>
                <w:sz w:val="22"/>
                <w:szCs w:val="22"/>
              </w:rPr>
              <w:t xml:space="preserve"> </w:t>
            </w:r>
            <w:r>
              <w:rPr>
                <w:spacing w:val="-4"/>
                <w:sz w:val="22"/>
                <w:szCs w:val="22"/>
              </w:rPr>
              <w:t>who</w:t>
            </w:r>
            <w:r>
              <w:rPr>
                <w:spacing w:val="-12"/>
                <w:sz w:val="22"/>
                <w:szCs w:val="22"/>
              </w:rPr>
              <w:t xml:space="preserve"> </w:t>
            </w:r>
            <w:r>
              <w:rPr>
                <w:spacing w:val="-4"/>
                <w:sz w:val="22"/>
                <w:szCs w:val="22"/>
              </w:rPr>
              <w:t>to</w:t>
            </w:r>
            <w:r>
              <w:rPr>
                <w:spacing w:val="-11"/>
                <w:sz w:val="22"/>
                <w:szCs w:val="22"/>
              </w:rPr>
              <w:t xml:space="preserve"> </w:t>
            </w:r>
            <w:r>
              <w:rPr>
                <w:spacing w:val="-4"/>
                <w:sz w:val="22"/>
                <w:szCs w:val="22"/>
              </w:rPr>
              <w:t>contact</w:t>
            </w:r>
            <w:r>
              <w:rPr>
                <w:spacing w:val="-11"/>
                <w:sz w:val="22"/>
                <w:szCs w:val="22"/>
              </w:rPr>
              <w:t xml:space="preserve"> </w:t>
            </w:r>
            <w:r>
              <w:rPr>
                <w:spacing w:val="-4"/>
                <w:sz w:val="22"/>
                <w:szCs w:val="22"/>
              </w:rPr>
              <w:t>in</w:t>
            </w:r>
            <w:r>
              <w:rPr>
                <w:spacing w:val="-13"/>
                <w:sz w:val="22"/>
                <w:szCs w:val="22"/>
              </w:rPr>
              <w:t xml:space="preserve"> </w:t>
            </w:r>
            <w:r>
              <w:rPr>
                <w:spacing w:val="-4"/>
                <w:sz w:val="22"/>
                <w:szCs w:val="22"/>
              </w:rPr>
              <w:t>an</w:t>
            </w:r>
            <w:r>
              <w:rPr>
                <w:spacing w:val="-14"/>
                <w:sz w:val="22"/>
                <w:szCs w:val="22"/>
              </w:rPr>
              <w:t xml:space="preserve"> </w:t>
            </w:r>
            <w:r>
              <w:rPr>
                <w:spacing w:val="-4"/>
                <w:sz w:val="22"/>
                <w:szCs w:val="22"/>
              </w:rPr>
              <w:t>emergency.</w:t>
            </w:r>
          </w:p>
          <w:p w14:paraId="4832F50D" w14:textId="77777777" w:rsidR="00BC2BEB" w:rsidRDefault="001F7D68">
            <w:pPr>
              <w:pStyle w:val="TableParagraph"/>
              <w:kinsoku w:val="0"/>
              <w:overflowPunct w:val="0"/>
              <w:spacing w:before="0" w:line="246" w:lineRule="exact"/>
              <w:rPr>
                <w:color w:val="3592CF"/>
                <w:w w:val="90"/>
                <w:sz w:val="22"/>
                <w:szCs w:val="22"/>
              </w:rPr>
            </w:pPr>
            <w:r>
              <w:rPr>
                <w:w w:val="90"/>
                <w:sz w:val="22"/>
                <w:szCs w:val="22"/>
              </w:rPr>
              <w:t>Promote</w:t>
            </w:r>
            <w:r>
              <w:rPr>
                <w:spacing w:val="-7"/>
                <w:w w:val="90"/>
                <w:sz w:val="22"/>
                <w:szCs w:val="22"/>
              </w:rPr>
              <w:t xml:space="preserve"> </w:t>
            </w:r>
            <w:r>
              <w:rPr>
                <w:w w:val="90"/>
                <w:sz w:val="22"/>
                <w:szCs w:val="22"/>
              </w:rPr>
              <w:t>the</w:t>
            </w:r>
            <w:r>
              <w:rPr>
                <w:spacing w:val="-5"/>
                <w:w w:val="90"/>
                <w:sz w:val="22"/>
                <w:szCs w:val="22"/>
              </w:rPr>
              <w:t xml:space="preserve"> </w:t>
            </w:r>
            <w:hyperlink r:id="rId27" w:history="1">
              <w:proofErr w:type="spellStart"/>
              <w:r>
                <w:rPr>
                  <w:color w:val="3592CF"/>
                  <w:w w:val="90"/>
                  <w:sz w:val="22"/>
                  <w:szCs w:val="22"/>
                  <w:u w:val="single"/>
                </w:rPr>
                <w:t>Safezone</w:t>
              </w:r>
              <w:proofErr w:type="spellEnd"/>
              <w:r>
                <w:rPr>
                  <w:color w:val="3592CF"/>
                  <w:spacing w:val="-4"/>
                  <w:w w:val="90"/>
                  <w:sz w:val="22"/>
                  <w:szCs w:val="22"/>
                  <w:u w:val="single"/>
                </w:rPr>
                <w:t xml:space="preserve"> </w:t>
              </w:r>
              <w:r>
                <w:rPr>
                  <w:color w:val="3592CF"/>
                  <w:w w:val="90"/>
                  <w:sz w:val="22"/>
                  <w:szCs w:val="22"/>
                  <w:u w:val="single"/>
                </w:rPr>
                <w:t>App</w:t>
              </w:r>
            </w:hyperlink>
            <w:r>
              <w:rPr>
                <w:color w:val="3592CF"/>
                <w:spacing w:val="-7"/>
                <w:w w:val="90"/>
                <w:sz w:val="22"/>
                <w:szCs w:val="22"/>
              </w:rPr>
              <w:t xml:space="preserve"> </w:t>
            </w:r>
            <w:r>
              <w:rPr>
                <w:color w:val="000000"/>
                <w:w w:val="90"/>
                <w:sz w:val="22"/>
                <w:szCs w:val="22"/>
              </w:rPr>
              <w:t>(direct</w:t>
            </w:r>
            <w:r>
              <w:rPr>
                <w:color w:val="000000"/>
                <w:spacing w:val="-4"/>
                <w:w w:val="90"/>
                <w:sz w:val="22"/>
                <w:szCs w:val="22"/>
              </w:rPr>
              <w:t xml:space="preserve"> </w:t>
            </w:r>
            <w:r>
              <w:rPr>
                <w:color w:val="000000"/>
                <w:w w:val="90"/>
                <w:sz w:val="22"/>
                <w:szCs w:val="22"/>
              </w:rPr>
              <w:t>link</w:t>
            </w:r>
            <w:r>
              <w:rPr>
                <w:color w:val="000000"/>
                <w:spacing w:val="-7"/>
                <w:w w:val="90"/>
                <w:sz w:val="22"/>
                <w:szCs w:val="22"/>
              </w:rPr>
              <w:t xml:space="preserve"> </w:t>
            </w:r>
            <w:r>
              <w:rPr>
                <w:color w:val="000000"/>
                <w:w w:val="90"/>
                <w:sz w:val="22"/>
                <w:szCs w:val="22"/>
              </w:rPr>
              <w:t>to</w:t>
            </w:r>
            <w:r>
              <w:rPr>
                <w:color w:val="000000"/>
                <w:spacing w:val="-2"/>
                <w:w w:val="90"/>
                <w:sz w:val="22"/>
                <w:szCs w:val="22"/>
              </w:rPr>
              <w:t xml:space="preserve"> </w:t>
            </w:r>
            <w:hyperlink r:id="rId28" w:history="1">
              <w:proofErr w:type="spellStart"/>
              <w:r>
                <w:rPr>
                  <w:color w:val="3592CF"/>
                  <w:w w:val="90"/>
                  <w:sz w:val="22"/>
                  <w:szCs w:val="22"/>
                  <w:u w:val="single"/>
                </w:rPr>
                <w:t>SafeZone</w:t>
              </w:r>
              <w:proofErr w:type="spellEnd"/>
              <w:r>
                <w:rPr>
                  <w:color w:val="3592CF"/>
                  <w:spacing w:val="-6"/>
                  <w:w w:val="90"/>
                  <w:sz w:val="22"/>
                  <w:szCs w:val="22"/>
                  <w:u w:val="single"/>
                </w:rPr>
                <w:t xml:space="preserve"> </w:t>
              </w:r>
              <w:r>
                <w:rPr>
                  <w:color w:val="3592CF"/>
                  <w:w w:val="90"/>
                  <w:sz w:val="22"/>
                  <w:szCs w:val="22"/>
                  <w:u w:val="single"/>
                </w:rPr>
                <w:t>–</w:t>
              </w:r>
              <w:r>
                <w:rPr>
                  <w:color w:val="3592CF"/>
                  <w:spacing w:val="-4"/>
                  <w:w w:val="90"/>
                  <w:sz w:val="22"/>
                  <w:szCs w:val="22"/>
                  <w:u w:val="single"/>
                </w:rPr>
                <w:t xml:space="preserve"> </w:t>
              </w:r>
              <w:r>
                <w:rPr>
                  <w:color w:val="3592CF"/>
                  <w:w w:val="90"/>
                  <w:sz w:val="22"/>
                  <w:szCs w:val="22"/>
                  <w:u w:val="single"/>
                </w:rPr>
                <w:t>FX</w:t>
              </w:r>
              <w:r>
                <w:rPr>
                  <w:color w:val="3592CF"/>
                  <w:spacing w:val="-4"/>
                  <w:w w:val="90"/>
                  <w:sz w:val="22"/>
                  <w:szCs w:val="22"/>
                  <w:u w:val="single"/>
                </w:rPr>
                <w:t xml:space="preserve"> </w:t>
              </w:r>
              <w:r>
                <w:rPr>
                  <w:color w:val="3592CF"/>
                  <w:spacing w:val="-2"/>
                  <w:w w:val="90"/>
                  <w:sz w:val="22"/>
                  <w:szCs w:val="22"/>
                  <w:u w:val="single"/>
                </w:rPr>
                <w:t>Plus</w:t>
              </w:r>
            </w:hyperlink>
            <w:hyperlink r:id="rId29" w:history="1">
              <w:r>
                <w:rPr>
                  <w:color w:val="3592CF"/>
                  <w:spacing w:val="-2"/>
                  <w:w w:val="90"/>
                  <w:sz w:val="22"/>
                  <w:szCs w:val="22"/>
                  <w:u w:val="single"/>
                </w:rPr>
                <w:t>)</w:t>
              </w:r>
            </w:hyperlink>
          </w:p>
        </w:tc>
        <w:tc>
          <w:tcPr>
            <w:tcW w:w="1419" w:type="dxa"/>
            <w:tcBorders>
              <w:top w:val="single" w:sz="4" w:space="0" w:color="000000"/>
              <w:left w:val="single" w:sz="4" w:space="0" w:color="000000"/>
              <w:bottom w:val="single" w:sz="4" w:space="0" w:color="000000"/>
              <w:right w:val="single" w:sz="4" w:space="0" w:color="000000"/>
            </w:tcBorders>
          </w:tcPr>
          <w:p w14:paraId="65EFCBB0" w14:textId="77777777" w:rsidR="00BC2BEB" w:rsidRDefault="001F7D68">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3B660238"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654A1B1D" w14:textId="77777777">
        <w:trPr>
          <w:trHeight w:val="537"/>
        </w:trPr>
        <w:tc>
          <w:tcPr>
            <w:tcW w:w="1985" w:type="dxa"/>
            <w:tcBorders>
              <w:top w:val="single" w:sz="4" w:space="0" w:color="000000"/>
              <w:left w:val="single" w:sz="4" w:space="0" w:color="000000"/>
              <w:bottom w:val="single" w:sz="4" w:space="0" w:color="000000"/>
              <w:right w:val="single" w:sz="4" w:space="0" w:color="000000"/>
            </w:tcBorders>
          </w:tcPr>
          <w:p w14:paraId="07B0EA59" w14:textId="77777777" w:rsidR="00BC2BEB" w:rsidRDefault="001F7D68">
            <w:pPr>
              <w:pStyle w:val="TableParagraph"/>
              <w:kinsoku w:val="0"/>
              <w:overflowPunct w:val="0"/>
              <w:spacing w:before="4"/>
              <w:rPr>
                <w:color w:val="3592CF"/>
                <w:w w:val="90"/>
                <w:sz w:val="22"/>
                <w:szCs w:val="22"/>
              </w:rPr>
            </w:pPr>
            <w:hyperlink r:id="rId30" w:history="1">
              <w:r>
                <w:rPr>
                  <w:color w:val="3592CF"/>
                  <w:w w:val="90"/>
                  <w:sz w:val="22"/>
                  <w:szCs w:val="22"/>
                  <w:u w:val="single"/>
                </w:rPr>
                <w:t>First</w:t>
              </w:r>
              <w:r>
                <w:rPr>
                  <w:color w:val="3592CF"/>
                  <w:spacing w:val="-2"/>
                  <w:w w:val="90"/>
                  <w:sz w:val="22"/>
                  <w:szCs w:val="22"/>
                  <w:u w:val="single"/>
                </w:rPr>
                <w:t xml:space="preserve"> </w:t>
              </w:r>
              <w:r>
                <w:rPr>
                  <w:color w:val="3592CF"/>
                  <w:spacing w:val="-5"/>
                  <w:sz w:val="22"/>
                  <w:szCs w:val="22"/>
                  <w:u w:val="single"/>
                </w:rPr>
                <w:t>Aid</w:t>
              </w:r>
            </w:hyperlink>
          </w:p>
        </w:tc>
        <w:tc>
          <w:tcPr>
            <w:tcW w:w="5812" w:type="dxa"/>
            <w:tcBorders>
              <w:top w:val="single" w:sz="4" w:space="0" w:color="000000"/>
              <w:left w:val="single" w:sz="4" w:space="0" w:color="000000"/>
              <w:bottom w:val="single" w:sz="4" w:space="0" w:color="000000"/>
              <w:right w:val="single" w:sz="4" w:space="0" w:color="000000"/>
            </w:tcBorders>
          </w:tcPr>
          <w:p w14:paraId="291B090A" w14:textId="77777777" w:rsidR="00BC2BEB" w:rsidRDefault="001F7D68">
            <w:pPr>
              <w:pStyle w:val="TableParagraph"/>
              <w:kinsoku w:val="0"/>
              <w:overflowPunct w:val="0"/>
              <w:spacing w:before="4"/>
              <w:rPr>
                <w:spacing w:val="-6"/>
                <w:sz w:val="22"/>
                <w:szCs w:val="22"/>
              </w:rPr>
            </w:pPr>
            <w:r>
              <w:rPr>
                <w:spacing w:val="-6"/>
                <w:sz w:val="22"/>
                <w:szCs w:val="22"/>
              </w:rPr>
              <w:t>Identify</w:t>
            </w:r>
            <w:r>
              <w:rPr>
                <w:spacing w:val="-7"/>
                <w:sz w:val="22"/>
                <w:szCs w:val="22"/>
              </w:rPr>
              <w:t xml:space="preserve"> </w:t>
            </w:r>
            <w:r>
              <w:rPr>
                <w:spacing w:val="-6"/>
                <w:sz w:val="22"/>
                <w:szCs w:val="22"/>
              </w:rPr>
              <w:t>how</w:t>
            </w:r>
            <w:r>
              <w:rPr>
                <w:spacing w:val="-8"/>
                <w:sz w:val="22"/>
                <w:szCs w:val="22"/>
              </w:rPr>
              <w:t xml:space="preserve"> </w:t>
            </w:r>
            <w:r>
              <w:rPr>
                <w:spacing w:val="-6"/>
                <w:sz w:val="22"/>
                <w:szCs w:val="22"/>
              </w:rPr>
              <w:t>to</w:t>
            </w:r>
            <w:r>
              <w:rPr>
                <w:spacing w:val="-8"/>
                <w:sz w:val="22"/>
                <w:szCs w:val="22"/>
              </w:rPr>
              <w:t xml:space="preserve"> </w:t>
            </w:r>
            <w:r>
              <w:rPr>
                <w:spacing w:val="-6"/>
                <w:sz w:val="22"/>
                <w:szCs w:val="22"/>
              </w:rPr>
              <w:t>contact a</w:t>
            </w:r>
            <w:r>
              <w:rPr>
                <w:spacing w:val="-10"/>
                <w:sz w:val="22"/>
                <w:szCs w:val="22"/>
              </w:rPr>
              <w:t xml:space="preserve"> </w:t>
            </w:r>
            <w:r>
              <w:rPr>
                <w:spacing w:val="-6"/>
                <w:sz w:val="22"/>
                <w:szCs w:val="22"/>
              </w:rPr>
              <w:t>first aider in</w:t>
            </w:r>
            <w:r>
              <w:rPr>
                <w:spacing w:val="-11"/>
                <w:sz w:val="22"/>
                <w:szCs w:val="22"/>
              </w:rPr>
              <w:t xml:space="preserve"> </w:t>
            </w:r>
            <w:r>
              <w:rPr>
                <w:spacing w:val="-6"/>
                <w:sz w:val="22"/>
                <w:szCs w:val="22"/>
              </w:rPr>
              <w:t>the</w:t>
            </w:r>
            <w:r>
              <w:rPr>
                <w:spacing w:val="-8"/>
                <w:sz w:val="22"/>
                <w:szCs w:val="22"/>
              </w:rPr>
              <w:t xml:space="preserve"> </w:t>
            </w:r>
            <w:r>
              <w:rPr>
                <w:spacing w:val="-6"/>
                <w:sz w:val="22"/>
                <w:szCs w:val="22"/>
              </w:rPr>
              <w:t>building and</w:t>
            </w:r>
            <w:r>
              <w:rPr>
                <w:spacing w:val="-7"/>
                <w:sz w:val="22"/>
                <w:szCs w:val="22"/>
              </w:rPr>
              <w:t xml:space="preserve"> </w:t>
            </w:r>
            <w:r>
              <w:rPr>
                <w:spacing w:val="-6"/>
                <w:sz w:val="22"/>
                <w:szCs w:val="22"/>
              </w:rPr>
              <w:t>the</w:t>
            </w:r>
          </w:p>
          <w:p w14:paraId="0D367AA9" w14:textId="77777777" w:rsidR="00BC2BEB" w:rsidRDefault="001F7D68">
            <w:pPr>
              <w:pStyle w:val="TableParagraph"/>
              <w:kinsoku w:val="0"/>
              <w:overflowPunct w:val="0"/>
              <w:spacing w:before="14" w:line="246" w:lineRule="exact"/>
              <w:rPr>
                <w:spacing w:val="-2"/>
                <w:w w:val="90"/>
                <w:sz w:val="22"/>
                <w:szCs w:val="22"/>
              </w:rPr>
            </w:pPr>
            <w:r>
              <w:rPr>
                <w:w w:val="90"/>
                <w:sz w:val="22"/>
                <w:szCs w:val="22"/>
              </w:rPr>
              <w:t>process</w:t>
            </w:r>
            <w:r>
              <w:rPr>
                <w:spacing w:val="-1"/>
                <w:w w:val="90"/>
                <w:sz w:val="22"/>
                <w:szCs w:val="22"/>
              </w:rPr>
              <w:t xml:space="preserve"> </w:t>
            </w:r>
            <w:r>
              <w:rPr>
                <w:w w:val="90"/>
                <w:sz w:val="22"/>
                <w:szCs w:val="22"/>
              </w:rPr>
              <w:t>for</w:t>
            </w:r>
            <w:r>
              <w:rPr>
                <w:spacing w:val="-5"/>
                <w:sz w:val="22"/>
                <w:szCs w:val="22"/>
              </w:rPr>
              <w:t xml:space="preserve"> </w:t>
            </w:r>
            <w:r>
              <w:rPr>
                <w:w w:val="90"/>
                <w:sz w:val="22"/>
                <w:szCs w:val="22"/>
              </w:rPr>
              <w:t>accident</w:t>
            </w:r>
            <w:r>
              <w:rPr>
                <w:spacing w:val="-4"/>
                <w:sz w:val="22"/>
                <w:szCs w:val="22"/>
              </w:rPr>
              <w:t xml:space="preserve"> </w:t>
            </w:r>
            <w:r>
              <w:rPr>
                <w:spacing w:val="-2"/>
                <w:w w:val="90"/>
                <w:sz w:val="22"/>
                <w:szCs w:val="22"/>
              </w:rPr>
              <w:t>reporting.</w:t>
            </w:r>
          </w:p>
        </w:tc>
        <w:tc>
          <w:tcPr>
            <w:tcW w:w="1419" w:type="dxa"/>
            <w:tcBorders>
              <w:top w:val="single" w:sz="4" w:space="0" w:color="000000"/>
              <w:left w:val="single" w:sz="4" w:space="0" w:color="000000"/>
              <w:bottom w:val="single" w:sz="4" w:space="0" w:color="000000"/>
              <w:right w:val="single" w:sz="4" w:space="0" w:color="000000"/>
            </w:tcBorders>
          </w:tcPr>
          <w:p w14:paraId="7E0C5771" w14:textId="77777777" w:rsidR="00BC2BEB" w:rsidRDefault="001F7D68">
            <w:pPr>
              <w:pStyle w:val="TableParagraph"/>
              <w:kinsoku w:val="0"/>
              <w:overflowPunct w:val="0"/>
              <w:spacing w:before="4"/>
              <w:ind w:left="108"/>
              <w:rPr>
                <w:spacing w:val="-8"/>
                <w:sz w:val="22"/>
                <w:szCs w:val="22"/>
              </w:rPr>
            </w:pPr>
            <w:r>
              <w:rPr>
                <w:spacing w:val="-8"/>
                <w:sz w:val="22"/>
                <w:szCs w:val="22"/>
              </w:rPr>
              <w:t>LM</w:t>
            </w:r>
            <w:r>
              <w:rPr>
                <w:spacing w:val="-11"/>
                <w:sz w:val="22"/>
                <w:szCs w:val="22"/>
              </w:rPr>
              <w:t xml:space="preserve"> </w:t>
            </w:r>
            <w:r>
              <w:rPr>
                <w:spacing w:val="-8"/>
                <w:sz w:val="22"/>
                <w:szCs w:val="22"/>
              </w:rPr>
              <w:t>or IF</w:t>
            </w:r>
          </w:p>
        </w:tc>
        <w:tc>
          <w:tcPr>
            <w:tcW w:w="1843" w:type="dxa"/>
            <w:tcBorders>
              <w:top w:val="single" w:sz="4" w:space="0" w:color="000000"/>
              <w:left w:val="single" w:sz="4" w:space="0" w:color="000000"/>
              <w:bottom w:val="single" w:sz="4" w:space="0" w:color="000000"/>
              <w:right w:val="single" w:sz="4" w:space="0" w:color="000000"/>
            </w:tcBorders>
          </w:tcPr>
          <w:p w14:paraId="3A839724"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507EA174" w14:textId="77777777">
        <w:trPr>
          <w:trHeight w:val="806"/>
        </w:trPr>
        <w:tc>
          <w:tcPr>
            <w:tcW w:w="1985" w:type="dxa"/>
            <w:tcBorders>
              <w:top w:val="single" w:sz="4" w:space="0" w:color="000000"/>
              <w:left w:val="single" w:sz="4" w:space="0" w:color="000000"/>
              <w:bottom w:val="single" w:sz="4" w:space="0" w:color="000000"/>
              <w:right w:val="single" w:sz="4" w:space="0" w:color="000000"/>
            </w:tcBorders>
          </w:tcPr>
          <w:p w14:paraId="66FF1BF9" w14:textId="77777777" w:rsidR="00BC2BEB" w:rsidRDefault="001F7D68">
            <w:pPr>
              <w:pStyle w:val="TableParagraph"/>
              <w:kinsoku w:val="0"/>
              <w:overflowPunct w:val="0"/>
              <w:rPr>
                <w:color w:val="3592CF"/>
                <w:w w:val="90"/>
                <w:sz w:val="22"/>
                <w:szCs w:val="22"/>
              </w:rPr>
            </w:pPr>
            <w:hyperlink r:id="rId31" w:history="1">
              <w:r>
                <w:rPr>
                  <w:color w:val="3592CF"/>
                  <w:w w:val="90"/>
                  <w:sz w:val="22"/>
                  <w:szCs w:val="22"/>
                  <w:u w:val="single"/>
                </w:rPr>
                <w:t>IT</w:t>
              </w:r>
              <w:r>
                <w:rPr>
                  <w:color w:val="3592CF"/>
                  <w:spacing w:val="-7"/>
                  <w:w w:val="90"/>
                  <w:sz w:val="22"/>
                  <w:szCs w:val="22"/>
                  <w:u w:val="single"/>
                </w:rPr>
                <w:t xml:space="preserve"> </w:t>
              </w:r>
              <w:r>
                <w:rPr>
                  <w:color w:val="3592CF"/>
                  <w:w w:val="90"/>
                  <w:sz w:val="22"/>
                  <w:szCs w:val="22"/>
                  <w:u w:val="single"/>
                </w:rPr>
                <w:t>Account</w:t>
              </w:r>
              <w:r>
                <w:rPr>
                  <w:color w:val="3592CF"/>
                  <w:spacing w:val="-6"/>
                  <w:w w:val="90"/>
                  <w:sz w:val="22"/>
                  <w:szCs w:val="22"/>
                  <w:u w:val="single"/>
                </w:rPr>
                <w:t xml:space="preserve"> </w:t>
              </w:r>
              <w:r>
                <w:rPr>
                  <w:color w:val="3592CF"/>
                  <w:spacing w:val="-2"/>
                  <w:w w:val="90"/>
                  <w:sz w:val="22"/>
                  <w:szCs w:val="22"/>
                  <w:u w:val="single"/>
                </w:rPr>
                <w:t>creation</w:t>
              </w:r>
            </w:hyperlink>
          </w:p>
          <w:p w14:paraId="63E103A2" w14:textId="77777777" w:rsidR="00BC2BEB" w:rsidRDefault="001F7D68">
            <w:pPr>
              <w:pStyle w:val="TableParagraph"/>
              <w:kinsoku w:val="0"/>
              <w:overflowPunct w:val="0"/>
              <w:spacing w:before="0" w:line="270" w:lineRule="atLeast"/>
              <w:ind w:right="379"/>
              <w:rPr>
                <w:color w:val="3592CF"/>
                <w:spacing w:val="-2"/>
                <w:sz w:val="22"/>
                <w:szCs w:val="22"/>
              </w:rPr>
            </w:pPr>
            <w:r>
              <w:rPr>
                <w:color w:val="006FC0"/>
                <w:spacing w:val="-6"/>
                <w:sz w:val="22"/>
                <w:szCs w:val="22"/>
              </w:rPr>
              <w:t>and</w:t>
            </w:r>
            <w:r>
              <w:rPr>
                <w:color w:val="006FC0"/>
                <w:spacing w:val="-11"/>
                <w:sz w:val="22"/>
                <w:szCs w:val="22"/>
              </w:rPr>
              <w:t xml:space="preserve"> </w:t>
            </w:r>
            <w:hyperlink r:id="rId32" w:history="1">
              <w:r>
                <w:rPr>
                  <w:color w:val="3592CF"/>
                  <w:spacing w:val="-6"/>
                  <w:sz w:val="22"/>
                  <w:szCs w:val="22"/>
                  <w:u w:val="single"/>
                </w:rPr>
                <w:t>Multi</w:t>
              </w:r>
              <w:r>
                <w:rPr>
                  <w:color w:val="3592CF"/>
                  <w:spacing w:val="-12"/>
                  <w:sz w:val="22"/>
                  <w:szCs w:val="22"/>
                  <w:u w:val="single"/>
                </w:rPr>
                <w:t xml:space="preserve"> </w:t>
              </w:r>
              <w:r>
                <w:rPr>
                  <w:color w:val="3592CF"/>
                  <w:spacing w:val="-6"/>
                  <w:sz w:val="22"/>
                  <w:szCs w:val="22"/>
                  <w:u w:val="single"/>
                </w:rPr>
                <w:t>Factor</w:t>
              </w:r>
            </w:hyperlink>
            <w:r>
              <w:rPr>
                <w:color w:val="3592CF"/>
                <w:spacing w:val="-6"/>
                <w:sz w:val="22"/>
                <w:szCs w:val="22"/>
              </w:rPr>
              <w:t xml:space="preserve"> </w:t>
            </w:r>
            <w:hyperlink r:id="rId33" w:history="1">
              <w:r>
                <w:rPr>
                  <w:color w:val="3592CF"/>
                  <w:spacing w:val="-2"/>
                  <w:sz w:val="22"/>
                  <w:szCs w:val="22"/>
                  <w:u w:val="single"/>
                </w:rPr>
                <w:t>Authentication</w:t>
              </w:r>
            </w:hyperlink>
          </w:p>
        </w:tc>
        <w:tc>
          <w:tcPr>
            <w:tcW w:w="5812" w:type="dxa"/>
            <w:tcBorders>
              <w:top w:val="single" w:sz="4" w:space="0" w:color="000000"/>
              <w:left w:val="single" w:sz="4" w:space="0" w:color="000000"/>
              <w:bottom w:val="single" w:sz="4" w:space="0" w:color="000000"/>
              <w:right w:val="single" w:sz="4" w:space="0" w:color="000000"/>
            </w:tcBorders>
          </w:tcPr>
          <w:p w14:paraId="4A55586F" w14:textId="77777777" w:rsidR="00BC2BEB" w:rsidRDefault="001F7D68">
            <w:pPr>
              <w:pStyle w:val="TableParagraph"/>
              <w:kinsoku w:val="0"/>
              <w:overflowPunct w:val="0"/>
              <w:rPr>
                <w:spacing w:val="-2"/>
                <w:w w:val="90"/>
                <w:sz w:val="22"/>
                <w:szCs w:val="22"/>
              </w:rPr>
            </w:pPr>
            <w:r>
              <w:rPr>
                <w:w w:val="90"/>
                <w:sz w:val="22"/>
                <w:szCs w:val="22"/>
              </w:rPr>
              <w:t>Ensure</w:t>
            </w:r>
            <w:r>
              <w:rPr>
                <w:spacing w:val="-4"/>
                <w:sz w:val="22"/>
                <w:szCs w:val="22"/>
              </w:rPr>
              <w:t xml:space="preserve"> </w:t>
            </w:r>
            <w:r>
              <w:rPr>
                <w:w w:val="90"/>
                <w:sz w:val="22"/>
                <w:szCs w:val="22"/>
              </w:rPr>
              <w:t>IT</w:t>
            </w:r>
            <w:r>
              <w:rPr>
                <w:spacing w:val="-6"/>
                <w:sz w:val="22"/>
                <w:szCs w:val="22"/>
              </w:rPr>
              <w:t xml:space="preserve"> </w:t>
            </w:r>
            <w:r>
              <w:rPr>
                <w:w w:val="90"/>
                <w:sz w:val="22"/>
                <w:szCs w:val="22"/>
              </w:rPr>
              <w:t>account</w:t>
            </w:r>
            <w:r>
              <w:rPr>
                <w:spacing w:val="-2"/>
                <w:w w:val="90"/>
                <w:sz w:val="22"/>
                <w:szCs w:val="22"/>
              </w:rPr>
              <w:t xml:space="preserve"> </w:t>
            </w:r>
            <w:r>
              <w:rPr>
                <w:w w:val="90"/>
                <w:sz w:val="22"/>
                <w:szCs w:val="22"/>
              </w:rPr>
              <w:t>set</w:t>
            </w:r>
            <w:r>
              <w:rPr>
                <w:spacing w:val="-4"/>
                <w:sz w:val="22"/>
                <w:szCs w:val="22"/>
              </w:rPr>
              <w:t xml:space="preserve"> </w:t>
            </w:r>
            <w:r>
              <w:rPr>
                <w:w w:val="90"/>
                <w:sz w:val="22"/>
                <w:szCs w:val="22"/>
              </w:rPr>
              <w:t>up</w:t>
            </w:r>
            <w:r>
              <w:rPr>
                <w:spacing w:val="-7"/>
                <w:sz w:val="22"/>
                <w:szCs w:val="22"/>
              </w:rPr>
              <w:t xml:space="preserve"> </w:t>
            </w:r>
            <w:r>
              <w:rPr>
                <w:w w:val="90"/>
                <w:sz w:val="22"/>
                <w:szCs w:val="22"/>
              </w:rPr>
              <w:t>is</w:t>
            </w:r>
            <w:r>
              <w:rPr>
                <w:spacing w:val="-2"/>
                <w:w w:val="90"/>
                <w:sz w:val="22"/>
                <w:szCs w:val="22"/>
              </w:rPr>
              <w:t xml:space="preserve"> </w:t>
            </w:r>
            <w:r>
              <w:rPr>
                <w:w w:val="90"/>
                <w:sz w:val="22"/>
                <w:szCs w:val="22"/>
              </w:rPr>
              <w:t>completed</w:t>
            </w:r>
            <w:r>
              <w:rPr>
                <w:spacing w:val="-4"/>
                <w:sz w:val="22"/>
                <w:szCs w:val="22"/>
              </w:rPr>
              <w:t xml:space="preserve"> </w:t>
            </w:r>
            <w:r>
              <w:rPr>
                <w:w w:val="90"/>
                <w:sz w:val="22"/>
                <w:szCs w:val="22"/>
              </w:rPr>
              <w:t>including</w:t>
            </w:r>
            <w:r>
              <w:rPr>
                <w:spacing w:val="-1"/>
                <w:w w:val="90"/>
                <w:sz w:val="22"/>
                <w:szCs w:val="22"/>
              </w:rPr>
              <w:t xml:space="preserve"> </w:t>
            </w:r>
            <w:r>
              <w:rPr>
                <w:w w:val="90"/>
                <w:sz w:val="22"/>
                <w:szCs w:val="22"/>
              </w:rPr>
              <w:t>the</w:t>
            </w:r>
            <w:r>
              <w:rPr>
                <w:spacing w:val="-1"/>
                <w:w w:val="90"/>
                <w:sz w:val="22"/>
                <w:szCs w:val="22"/>
              </w:rPr>
              <w:t xml:space="preserve"> </w:t>
            </w:r>
            <w:r>
              <w:rPr>
                <w:spacing w:val="-2"/>
                <w:w w:val="90"/>
                <w:sz w:val="22"/>
                <w:szCs w:val="22"/>
              </w:rPr>
              <w:t>Multi-</w:t>
            </w:r>
          </w:p>
          <w:p w14:paraId="2823AE16" w14:textId="77777777" w:rsidR="005E304A" w:rsidRPr="005E304A" w:rsidRDefault="001F7D68" w:rsidP="005E304A">
            <w:pPr>
              <w:pStyle w:val="TableParagraph"/>
              <w:kinsoku w:val="0"/>
              <w:overflowPunct w:val="0"/>
              <w:spacing w:line="270" w:lineRule="atLeast"/>
              <w:rPr>
                <w:spacing w:val="-11"/>
              </w:rPr>
            </w:pPr>
            <w:r>
              <w:rPr>
                <w:spacing w:val="-6"/>
                <w:sz w:val="22"/>
                <w:szCs w:val="22"/>
              </w:rPr>
              <w:t>Factor</w:t>
            </w:r>
            <w:r>
              <w:rPr>
                <w:spacing w:val="-12"/>
                <w:sz w:val="22"/>
                <w:szCs w:val="22"/>
              </w:rPr>
              <w:t xml:space="preserve"> </w:t>
            </w:r>
            <w:r>
              <w:rPr>
                <w:spacing w:val="-6"/>
                <w:sz w:val="22"/>
                <w:szCs w:val="22"/>
              </w:rPr>
              <w:t>Authentication.</w:t>
            </w:r>
            <w:r>
              <w:rPr>
                <w:spacing w:val="16"/>
                <w:sz w:val="22"/>
                <w:szCs w:val="22"/>
              </w:rPr>
              <w:t xml:space="preserve"> </w:t>
            </w:r>
            <w:r>
              <w:rPr>
                <w:spacing w:val="-6"/>
                <w:sz w:val="22"/>
                <w:szCs w:val="22"/>
              </w:rPr>
              <w:t>Visit</w:t>
            </w:r>
            <w:r>
              <w:rPr>
                <w:spacing w:val="-11"/>
                <w:sz w:val="22"/>
                <w:szCs w:val="22"/>
              </w:rPr>
              <w:t xml:space="preserve"> </w:t>
            </w:r>
            <w:r>
              <w:rPr>
                <w:spacing w:val="-6"/>
                <w:sz w:val="22"/>
                <w:szCs w:val="22"/>
              </w:rPr>
              <w:t>the</w:t>
            </w:r>
            <w:r>
              <w:rPr>
                <w:spacing w:val="-11"/>
                <w:sz w:val="22"/>
                <w:szCs w:val="22"/>
              </w:rPr>
              <w:t xml:space="preserve"> </w:t>
            </w:r>
            <w:hyperlink r:id="rId34" w:history="1">
              <w:r w:rsidR="005E304A" w:rsidRPr="005E304A">
                <w:rPr>
                  <w:rStyle w:val="Hyperlink"/>
                  <w:spacing w:val="-11"/>
                </w:rPr>
                <w:t>Introduction to IT services</w:t>
              </w:r>
            </w:hyperlink>
          </w:p>
          <w:p w14:paraId="472E7A75" w14:textId="619F420E" w:rsidR="00BC2BEB" w:rsidRDefault="001F7D68">
            <w:pPr>
              <w:pStyle w:val="TableParagraph"/>
              <w:kinsoku w:val="0"/>
              <w:overflowPunct w:val="0"/>
              <w:spacing w:before="0" w:line="270" w:lineRule="atLeast"/>
              <w:rPr>
                <w:color w:val="000000"/>
                <w:sz w:val="22"/>
                <w:szCs w:val="22"/>
              </w:rPr>
            </w:pPr>
            <w:r>
              <w:rPr>
                <w:color w:val="000000"/>
                <w:spacing w:val="-6"/>
                <w:sz w:val="22"/>
                <w:szCs w:val="22"/>
              </w:rPr>
              <w:t xml:space="preserve">if </w:t>
            </w:r>
            <w:r>
              <w:rPr>
                <w:color w:val="000000"/>
                <w:sz w:val="22"/>
                <w:szCs w:val="22"/>
              </w:rPr>
              <w:t>you</w:t>
            </w:r>
            <w:r>
              <w:rPr>
                <w:color w:val="000000"/>
                <w:spacing w:val="-12"/>
                <w:sz w:val="22"/>
                <w:szCs w:val="22"/>
              </w:rPr>
              <w:t xml:space="preserve"> </w:t>
            </w:r>
            <w:r>
              <w:rPr>
                <w:color w:val="000000"/>
                <w:sz w:val="22"/>
                <w:szCs w:val="22"/>
              </w:rPr>
              <w:t>need</w:t>
            </w:r>
            <w:r>
              <w:rPr>
                <w:color w:val="000000"/>
                <w:spacing w:val="-14"/>
                <w:sz w:val="22"/>
                <w:szCs w:val="22"/>
              </w:rPr>
              <w:t xml:space="preserve"> </w:t>
            </w:r>
            <w:r>
              <w:rPr>
                <w:color w:val="000000"/>
                <w:sz w:val="22"/>
                <w:szCs w:val="22"/>
              </w:rPr>
              <w:t>more</w:t>
            </w:r>
            <w:r>
              <w:rPr>
                <w:color w:val="000000"/>
                <w:spacing w:val="-11"/>
                <w:sz w:val="22"/>
                <w:szCs w:val="22"/>
              </w:rPr>
              <w:t xml:space="preserve"> </w:t>
            </w:r>
            <w:r>
              <w:rPr>
                <w:color w:val="000000"/>
                <w:sz w:val="22"/>
                <w:szCs w:val="22"/>
              </w:rPr>
              <w:t>information</w:t>
            </w:r>
            <w:r>
              <w:rPr>
                <w:color w:val="000000"/>
                <w:spacing w:val="-12"/>
                <w:sz w:val="22"/>
                <w:szCs w:val="22"/>
              </w:rPr>
              <w:t xml:space="preserve"> </w:t>
            </w:r>
            <w:r>
              <w:rPr>
                <w:color w:val="000000"/>
                <w:sz w:val="22"/>
                <w:szCs w:val="22"/>
              </w:rPr>
              <w:t>or</w:t>
            </w:r>
            <w:r>
              <w:rPr>
                <w:color w:val="000000"/>
                <w:spacing w:val="-12"/>
                <w:sz w:val="22"/>
                <w:szCs w:val="22"/>
              </w:rPr>
              <w:t xml:space="preserve"> </w:t>
            </w:r>
            <w:r>
              <w:rPr>
                <w:color w:val="000000"/>
                <w:sz w:val="22"/>
                <w:szCs w:val="22"/>
              </w:rPr>
              <w:t>help.</w:t>
            </w:r>
          </w:p>
        </w:tc>
        <w:tc>
          <w:tcPr>
            <w:tcW w:w="1419" w:type="dxa"/>
            <w:tcBorders>
              <w:top w:val="single" w:sz="4" w:space="0" w:color="000000"/>
              <w:left w:val="single" w:sz="4" w:space="0" w:color="000000"/>
              <w:bottom w:val="single" w:sz="4" w:space="0" w:color="000000"/>
              <w:right w:val="single" w:sz="4" w:space="0" w:color="000000"/>
            </w:tcBorders>
          </w:tcPr>
          <w:p w14:paraId="5D1CB611" w14:textId="77777777" w:rsidR="00BC2BEB" w:rsidRDefault="001F7D68">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318182AB"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40331531" w14:textId="77777777">
        <w:trPr>
          <w:trHeight w:val="1151"/>
        </w:trPr>
        <w:tc>
          <w:tcPr>
            <w:tcW w:w="1985" w:type="dxa"/>
            <w:tcBorders>
              <w:top w:val="single" w:sz="4" w:space="0" w:color="000000"/>
              <w:left w:val="single" w:sz="4" w:space="0" w:color="000000"/>
              <w:bottom w:val="single" w:sz="4" w:space="0" w:color="000000"/>
              <w:right w:val="single" w:sz="4" w:space="0" w:color="000000"/>
            </w:tcBorders>
          </w:tcPr>
          <w:p w14:paraId="2504B5FC" w14:textId="77777777" w:rsidR="00BC2BEB" w:rsidRDefault="001F7D68">
            <w:pPr>
              <w:pStyle w:val="TableParagraph"/>
              <w:kinsoku w:val="0"/>
              <w:overflowPunct w:val="0"/>
              <w:spacing w:before="21" w:line="273" w:lineRule="auto"/>
              <w:rPr>
                <w:color w:val="3592CF"/>
                <w:spacing w:val="-6"/>
                <w:sz w:val="22"/>
                <w:szCs w:val="22"/>
              </w:rPr>
            </w:pPr>
            <w:hyperlink r:id="rId35" w:history="1">
              <w:r>
                <w:rPr>
                  <w:color w:val="3592CF"/>
                  <w:sz w:val="22"/>
                  <w:szCs w:val="22"/>
                  <w:u w:val="single"/>
                </w:rPr>
                <w:t>Complete</w:t>
              </w:r>
              <w:r>
                <w:rPr>
                  <w:color w:val="3592CF"/>
                  <w:spacing w:val="-6"/>
                  <w:sz w:val="22"/>
                  <w:szCs w:val="22"/>
                  <w:u w:val="single"/>
                </w:rPr>
                <w:t xml:space="preserve"> </w:t>
              </w:r>
              <w:r>
                <w:rPr>
                  <w:color w:val="3592CF"/>
                  <w:sz w:val="22"/>
                  <w:szCs w:val="22"/>
                  <w:u w:val="single"/>
                </w:rPr>
                <w:t>online</w:t>
              </w:r>
            </w:hyperlink>
            <w:r>
              <w:rPr>
                <w:color w:val="3592CF"/>
                <w:sz w:val="22"/>
                <w:szCs w:val="22"/>
              </w:rPr>
              <w:t xml:space="preserve"> </w:t>
            </w:r>
            <w:hyperlink r:id="rId36" w:history="1">
              <w:r>
                <w:rPr>
                  <w:color w:val="3592CF"/>
                  <w:spacing w:val="-6"/>
                  <w:sz w:val="22"/>
                  <w:szCs w:val="22"/>
                  <w:u w:val="single"/>
                </w:rPr>
                <w:t>mandatory</w:t>
              </w:r>
              <w:r>
                <w:rPr>
                  <w:color w:val="3592CF"/>
                  <w:spacing w:val="-13"/>
                  <w:sz w:val="22"/>
                  <w:szCs w:val="22"/>
                  <w:u w:val="single"/>
                </w:rPr>
                <w:t xml:space="preserve"> </w:t>
              </w:r>
              <w:r>
                <w:rPr>
                  <w:color w:val="3592CF"/>
                  <w:spacing w:val="-6"/>
                  <w:sz w:val="22"/>
                  <w:szCs w:val="22"/>
                  <w:u w:val="single"/>
                </w:rPr>
                <w:t>training</w:t>
              </w:r>
            </w:hyperlink>
          </w:p>
        </w:tc>
        <w:tc>
          <w:tcPr>
            <w:tcW w:w="5812" w:type="dxa"/>
            <w:tcBorders>
              <w:top w:val="single" w:sz="4" w:space="0" w:color="000000"/>
              <w:left w:val="single" w:sz="4" w:space="0" w:color="000000"/>
              <w:bottom w:val="single" w:sz="4" w:space="0" w:color="000000"/>
              <w:right w:val="single" w:sz="4" w:space="0" w:color="000000"/>
            </w:tcBorders>
          </w:tcPr>
          <w:p w14:paraId="40C64C07" w14:textId="77777777" w:rsidR="00BC2BEB" w:rsidRDefault="001F7D68">
            <w:pPr>
              <w:pStyle w:val="TableParagraph"/>
              <w:kinsoku w:val="0"/>
              <w:overflowPunct w:val="0"/>
              <w:spacing w:before="21" w:line="273" w:lineRule="auto"/>
              <w:rPr>
                <w:spacing w:val="-6"/>
                <w:sz w:val="22"/>
                <w:szCs w:val="22"/>
              </w:rPr>
            </w:pPr>
            <w:r>
              <w:rPr>
                <w:spacing w:val="-6"/>
                <w:sz w:val="22"/>
                <w:szCs w:val="22"/>
              </w:rPr>
              <w:t>Complete</w:t>
            </w:r>
            <w:r>
              <w:rPr>
                <w:spacing w:val="-13"/>
                <w:sz w:val="22"/>
                <w:szCs w:val="22"/>
              </w:rPr>
              <w:t xml:space="preserve"> </w:t>
            </w:r>
            <w:r>
              <w:rPr>
                <w:spacing w:val="-6"/>
                <w:sz w:val="22"/>
                <w:szCs w:val="22"/>
              </w:rPr>
              <w:t>the</w:t>
            </w:r>
            <w:r>
              <w:rPr>
                <w:spacing w:val="-13"/>
                <w:sz w:val="22"/>
                <w:szCs w:val="22"/>
              </w:rPr>
              <w:t xml:space="preserve"> </w:t>
            </w:r>
            <w:r>
              <w:rPr>
                <w:spacing w:val="-6"/>
                <w:sz w:val="22"/>
                <w:szCs w:val="22"/>
              </w:rPr>
              <w:t>‘All</w:t>
            </w:r>
            <w:r>
              <w:rPr>
                <w:spacing w:val="-12"/>
                <w:sz w:val="22"/>
                <w:szCs w:val="22"/>
              </w:rPr>
              <w:t xml:space="preserve"> </w:t>
            </w:r>
            <w:r>
              <w:rPr>
                <w:spacing w:val="-6"/>
                <w:sz w:val="22"/>
                <w:szCs w:val="22"/>
              </w:rPr>
              <w:t>Staff’</w:t>
            </w:r>
            <w:r>
              <w:rPr>
                <w:spacing w:val="-14"/>
                <w:sz w:val="22"/>
                <w:szCs w:val="22"/>
              </w:rPr>
              <w:t xml:space="preserve"> </w:t>
            </w:r>
            <w:r>
              <w:rPr>
                <w:spacing w:val="-6"/>
                <w:sz w:val="22"/>
                <w:szCs w:val="22"/>
              </w:rPr>
              <w:t>mandatory</w:t>
            </w:r>
            <w:r>
              <w:rPr>
                <w:spacing w:val="-14"/>
                <w:sz w:val="22"/>
                <w:szCs w:val="22"/>
              </w:rPr>
              <w:t xml:space="preserve"> </w:t>
            </w:r>
            <w:r>
              <w:rPr>
                <w:spacing w:val="-6"/>
                <w:sz w:val="22"/>
                <w:szCs w:val="22"/>
              </w:rPr>
              <w:t>training</w:t>
            </w:r>
            <w:r>
              <w:rPr>
                <w:spacing w:val="-13"/>
                <w:sz w:val="22"/>
                <w:szCs w:val="22"/>
              </w:rPr>
              <w:t xml:space="preserve"> </w:t>
            </w:r>
            <w:r>
              <w:rPr>
                <w:spacing w:val="-6"/>
                <w:sz w:val="22"/>
                <w:szCs w:val="22"/>
              </w:rPr>
              <w:t>courses.</w:t>
            </w:r>
            <w:r>
              <w:rPr>
                <w:sz w:val="22"/>
                <w:szCs w:val="22"/>
              </w:rPr>
              <w:t xml:space="preserve"> </w:t>
            </w:r>
            <w:r>
              <w:rPr>
                <w:spacing w:val="-6"/>
                <w:sz w:val="22"/>
                <w:szCs w:val="22"/>
              </w:rPr>
              <w:t>All</w:t>
            </w:r>
            <w:r>
              <w:rPr>
                <w:spacing w:val="-12"/>
                <w:sz w:val="22"/>
                <w:szCs w:val="22"/>
              </w:rPr>
              <w:t xml:space="preserve"> </w:t>
            </w:r>
            <w:r>
              <w:rPr>
                <w:spacing w:val="-6"/>
                <w:sz w:val="22"/>
                <w:szCs w:val="22"/>
              </w:rPr>
              <w:t xml:space="preserve">new </w:t>
            </w:r>
            <w:r>
              <w:rPr>
                <w:spacing w:val="-2"/>
                <w:sz w:val="22"/>
                <w:szCs w:val="22"/>
              </w:rPr>
              <w:t>staff</w:t>
            </w:r>
            <w:r>
              <w:rPr>
                <w:spacing w:val="-14"/>
                <w:sz w:val="22"/>
                <w:szCs w:val="22"/>
              </w:rPr>
              <w:t xml:space="preserve"> </w:t>
            </w:r>
            <w:r>
              <w:rPr>
                <w:spacing w:val="-2"/>
                <w:sz w:val="22"/>
                <w:szCs w:val="22"/>
              </w:rPr>
              <w:t>should</w:t>
            </w:r>
            <w:r>
              <w:rPr>
                <w:spacing w:val="-13"/>
                <w:sz w:val="22"/>
                <w:szCs w:val="22"/>
              </w:rPr>
              <w:t xml:space="preserve"> </w:t>
            </w:r>
            <w:r>
              <w:rPr>
                <w:spacing w:val="-2"/>
                <w:sz w:val="22"/>
                <w:szCs w:val="22"/>
              </w:rPr>
              <w:t>have</w:t>
            </w:r>
            <w:r>
              <w:rPr>
                <w:spacing w:val="-14"/>
                <w:sz w:val="22"/>
                <w:szCs w:val="22"/>
              </w:rPr>
              <w:t xml:space="preserve"> </w:t>
            </w:r>
            <w:r>
              <w:rPr>
                <w:spacing w:val="-2"/>
                <w:sz w:val="22"/>
                <w:szCs w:val="22"/>
              </w:rPr>
              <w:t>an</w:t>
            </w:r>
            <w:r>
              <w:rPr>
                <w:spacing w:val="-13"/>
                <w:sz w:val="22"/>
                <w:szCs w:val="22"/>
              </w:rPr>
              <w:t xml:space="preserve"> </w:t>
            </w:r>
            <w:r>
              <w:rPr>
                <w:spacing w:val="-2"/>
                <w:sz w:val="22"/>
                <w:szCs w:val="22"/>
              </w:rPr>
              <w:t>email</w:t>
            </w:r>
            <w:r>
              <w:rPr>
                <w:spacing w:val="-14"/>
                <w:sz w:val="22"/>
                <w:szCs w:val="22"/>
              </w:rPr>
              <w:t xml:space="preserve"> </w:t>
            </w:r>
            <w:r>
              <w:rPr>
                <w:spacing w:val="-2"/>
                <w:sz w:val="22"/>
                <w:szCs w:val="22"/>
              </w:rPr>
              <w:t>about</w:t>
            </w:r>
            <w:r>
              <w:rPr>
                <w:spacing w:val="-14"/>
                <w:sz w:val="22"/>
                <w:szCs w:val="22"/>
              </w:rPr>
              <w:t xml:space="preserve"> </w:t>
            </w:r>
            <w:r>
              <w:rPr>
                <w:spacing w:val="-2"/>
                <w:sz w:val="22"/>
                <w:szCs w:val="22"/>
              </w:rPr>
              <w:t>this</w:t>
            </w:r>
            <w:r>
              <w:rPr>
                <w:spacing w:val="-14"/>
                <w:sz w:val="22"/>
                <w:szCs w:val="22"/>
              </w:rPr>
              <w:t xml:space="preserve"> </w:t>
            </w:r>
            <w:r>
              <w:rPr>
                <w:spacing w:val="-2"/>
                <w:sz w:val="22"/>
                <w:szCs w:val="22"/>
              </w:rPr>
              <w:t>requirement</w:t>
            </w:r>
            <w:r>
              <w:rPr>
                <w:spacing w:val="-14"/>
                <w:sz w:val="22"/>
                <w:szCs w:val="22"/>
              </w:rPr>
              <w:t xml:space="preserve"> </w:t>
            </w:r>
            <w:r>
              <w:rPr>
                <w:spacing w:val="-2"/>
                <w:sz w:val="22"/>
                <w:szCs w:val="22"/>
              </w:rPr>
              <w:t>in</w:t>
            </w:r>
            <w:r>
              <w:rPr>
                <w:spacing w:val="-13"/>
                <w:sz w:val="22"/>
                <w:szCs w:val="22"/>
              </w:rPr>
              <w:t xml:space="preserve"> </w:t>
            </w:r>
            <w:r>
              <w:rPr>
                <w:spacing w:val="-2"/>
                <w:sz w:val="22"/>
                <w:szCs w:val="22"/>
              </w:rPr>
              <w:t xml:space="preserve">their </w:t>
            </w:r>
            <w:r>
              <w:rPr>
                <w:spacing w:val="-6"/>
                <w:sz w:val="22"/>
                <w:szCs w:val="22"/>
              </w:rPr>
              <w:t>Outlook</w:t>
            </w:r>
            <w:r>
              <w:rPr>
                <w:spacing w:val="-11"/>
                <w:sz w:val="22"/>
                <w:szCs w:val="22"/>
              </w:rPr>
              <w:t xml:space="preserve"> </w:t>
            </w:r>
            <w:r>
              <w:rPr>
                <w:spacing w:val="-6"/>
                <w:sz w:val="22"/>
                <w:szCs w:val="22"/>
              </w:rPr>
              <w:t>account</w:t>
            </w:r>
            <w:r>
              <w:rPr>
                <w:spacing w:val="-11"/>
                <w:sz w:val="22"/>
                <w:szCs w:val="22"/>
              </w:rPr>
              <w:t xml:space="preserve"> </w:t>
            </w:r>
            <w:r>
              <w:rPr>
                <w:spacing w:val="-6"/>
                <w:sz w:val="22"/>
                <w:szCs w:val="22"/>
              </w:rPr>
              <w:t>when</w:t>
            </w:r>
            <w:r>
              <w:rPr>
                <w:spacing w:val="-15"/>
                <w:sz w:val="22"/>
                <w:szCs w:val="22"/>
              </w:rPr>
              <w:t xml:space="preserve"> </w:t>
            </w:r>
            <w:r>
              <w:rPr>
                <w:spacing w:val="-6"/>
                <w:sz w:val="22"/>
                <w:szCs w:val="22"/>
              </w:rPr>
              <w:t>they</w:t>
            </w:r>
            <w:r>
              <w:rPr>
                <w:spacing w:val="-10"/>
                <w:sz w:val="22"/>
                <w:szCs w:val="22"/>
              </w:rPr>
              <w:t xml:space="preserve"> </w:t>
            </w:r>
            <w:r>
              <w:rPr>
                <w:spacing w:val="-6"/>
                <w:sz w:val="22"/>
                <w:szCs w:val="22"/>
              </w:rPr>
              <w:t>first</w:t>
            </w:r>
            <w:r>
              <w:rPr>
                <w:spacing w:val="-13"/>
                <w:sz w:val="22"/>
                <w:szCs w:val="22"/>
              </w:rPr>
              <w:t xml:space="preserve"> </w:t>
            </w:r>
            <w:r>
              <w:rPr>
                <w:spacing w:val="-6"/>
                <w:sz w:val="22"/>
                <w:szCs w:val="22"/>
              </w:rPr>
              <w:t>log</w:t>
            </w:r>
            <w:r>
              <w:rPr>
                <w:spacing w:val="-15"/>
                <w:sz w:val="22"/>
                <w:szCs w:val="22"/>
              </w:rPr>
              <w:t xml:space="preserve"> </w:t>
            </w:r>
            <w:r>
              <w:rPr>
                <w:spacing w:val="-6"/>
                <w:sz w:val="22"/>
                <w:szCs w:val="22"/>
              </w:rPr>
              <w:t>on.</w:t>
            </w:r>
            <w:r>
              <w:rPr>
                <w:spacing w:val="-11"/>
                <w:sz w:val="22"/>
                <w:szCs w:val="22"/>
              </w:rPr>
              <w:t xml:space="preserve"> </w:t>
            </w:r>
            <w:r>
              <w:rPr>
                <w:spacing w:val="-6"/>
                <w:sz w:val="22"/>
                <w:szCs w:val="22"/>
              </w:rPr>
              <w:t>Discuss</w:t>
            </w:r>
            <w:r>
              <w:rPr>
                <w:spacing w:val="-14"/>
                <w:sz w:val="22"/>
                <w:szCs w:val="22"/>
              </w:rPr>
              <w:t xml:space="preserve"> </w:t>
            </w:r>
            <w:r>
              <w:rPr>
                <w:spacing w:val="-6"/>
                <w:sz w:val="22"/>
                <w:szCs w:val="22"/>
              </w:rPr>
              <w:t>the</w:t>
            </w:r>
            <w:r>
              <w:rPr>
                <w:spacing w:val="-12"/>
                <w:sz w:val="22"/>
                <w:szCs w:val="22"/>
              </w:rPr>
              <w:t xml:space="preserve"> </w:t>
            </w:r>
            <w:r>
              <w:rPr>
                <w:spacing w:val="-6"/>
                <w:sz w:val="22"/>
                <w:szCs w:val="22"/>
              </w:rPr>
              <w:t>training</w:t>
            </w:r>
          </w:p>
          <w:p w14:paraId="125F8D53" w14:textId="77777777" w:rsidR="00BC2BEB" w:rsidRDefault="001F7D68">
            <w:pPr>
              <w:pStyle w:val="TableParagraph"/>
              <w:kinsoku w:val="0"/>
              <w:overflowPunct w:val="0"/>
              <w:spacing w:before="0" w:line="245" w:lineRule="exact"/>
              <w:rPr>
                <w:spacing w:val="-2"/>
                <w:w w:val="90"/>
                <w:sz w:val="22"/>
                <w:szCs w:val="22"/>
              </w:rPr>
            </w:pPr>
            <w:r>
              <w:rPr>
                <w:w w:val="90"/>
                <w:sz w:val="22"/>
                <w:szCs w:val="22"/>
              </w:rPr>
              <w:t>once</w:t>
            </w:r>
            <w:r>
              <w:rPr>
                <w:spacing w:val="3"/>
                <w:sz w:val="22"/>
                <w:szCs w:val="22"/>
              </w:rPr>
              <w:t xml:space="preserve"> </w:t>
            </w:r>
            <w:r>
              <w:rPr>
                <w:w w:val="90"/>
                <w:sz w:val="22"/>
                <w:szCs w:val="22"/>
              </w:rPr>
              <w:t>complete</w:t>
            </w:r>
            <w:r>
              <w:rPr>
                <w:spacing w:val="9"/>
                <w:sz w:val="22"/>
                <w:szCs w:val="22"/>
              </w:rPr>
              <w:t xml:space="preserve"> </w:t>
            </w:r>
            <w:r>
              <w:rPr>
                <w:w w:val="90"/>
                <w:sz w:val="22"/>
                <w:szCs w:val="22"/>
              </w:rPr>
              <w:t>including</w:t>
            </w:r>
            <w:r>
              <w:rPr>
                <w:spacing w:val="6"/>
                <w:sz w:val="22"/>
                <w:szCs w:val="22"/>
              </w:rPr>
              <w:t xml:space="preserve"> </w:t>
            </w:r>
            <w:r>
              <w:rPr>
                <w:w w:val="90"/>
                <w:sz w:val="22"/>
                <w:szCs w:val="22"/>
              </w:rPr>
              <w:t>any</w:t>
            </w:r>
            <w:r>
              <w:rPr>
                <w:spacing w:val="6"/>
                <w:sz w:val="22"/>
                <w:szCs w:val="22"/>
              </w:rPr>
              <w:t xml:space="preserve"> </w:t>
            </w:r>
            <w:r>
              <w:rPr>
                <w:w w:val="90"/>
                <w:sz w:val="22"/>
                <w:szCs w:val="22"/>
              </w:rPr>
              <w:t>questions</w:t>
            </w:r>
            <w:r>
              <w:rPr>
                <w:spacing w:val="5"/>
                <w:sz w:val="22"/>
                <w:szCs w:val="22"/>
              </w:rPr>
              <w:t xml:space="preserve"> </w:t>
            </w:r>
            <w:r>
              <w:rPr>
                <w:w w:val="90"/>
                <w:sz w:val="22"/>
                <w:szCs w:val="22"/>
              </w:rPr>
              <w:t>that</w:t>
            </w:r>
            <w:r>
              <w:rPr>
                <w:spacing w:val="2"/>
                <w:sz w:val="22"/>
                <w:szCs w:val="22"/>
              </w:rPr>
              <w:t xml:space="preserve"> </w:t>
            </w:r>
            <w:r>
              <w:rPr>
                <w:spacing w:val="-2"/>
                <w:w w:val="90"/>
                <w:sz w:val="22"/>
                <w:szCs w:val="22"/>
              </w:rPr>
              <w:t>arise.</w:t>
            </w:r>
          </w:p>
        </w:tc>
        <w:tc>
          <w:tcPr>
            <w:tcW w:w="1419" w:type="dxa"/>
            <w:tcBorders>
              <w:top w:val="single" w:sz="4" w:space="0" w:color="000000"/>
              <w:left w:val="single" w:sz="4" w:space="0" w:color="000000"/>
              <w:bottom w:val="single" w:sz="4" w:space="0" w:color="000000"/>
              <w:right w:val="single" w:sz="4" w:space="0" w:color="000000"/>
            </w:tcBorders>
          </w:tcPr>
          <w:p w14:paraId="76BD6864"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5B5AA9DB"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75043DBE" w14:textId="77777777">
        <w:trPr>
          <w:trHeight w:val="537"/>
        </w:trPr>
        <w:tc>
          <w:tcPr>
            <w:tcW w:w="1985" w:type="dxa"/>
            <w:tcBorders>
              <w:top w:val="single" w:sz="4" w:space="0" w:color="000000"/>
              <w:left w:val="single" w:sz="4" w:space="0" w:color="000000"/>
              <w:bottom w:val="single" w:sz="4" w:space="0" w:color="000000"/>
              <w:right w:val="single" w:sz="4" w:space="0" w:color="000000"/>
            </w:tcBorders>
          </w:tcPr>
          <w:p w14:paraId="02C0E274" w14:textId="77777777" w:rsidR="00BC2BEB" w:rsidRDefault="001F7D68">
            <w:pPr>
              <w:pStyle w:val="TableParagraph"/>
              <w:kinsoku w:val="0"/>
              <w:overflowPunct w:val="0"/>
              <w:spacing w:before="4"/>
              <w:ind w:left="155"/>
              <w:rPr>
                <w:color w:val="3592CF"/>
                <w:w w:val="90"/>
                <w:sz w:val="22"/>
                <w:szCs w:val="22"/>
              </w:rPr>
            </w:pPr>
            <w:hyperlink r:id="rId37" w:history="1">
              <w:r>
                <w:rPr>
                  <w:color w:val="3592CF"/>
                  <w:w w:val="90"/>
                  <w:sz w:val="22"/>
                  <w:szCs w:val="22"/>
                  <w:u w:val="single"/>
                </w:rPr>
                <w:t>Uni</w:t>
              </w:r>
              <w:r>
                <w:rPr>
                  <w:color w:val="3592CF"/>
                  <w:spacing w:val="-7"/>
                  <w:w w:val="90"/>
                  <w:sz w:val="22"/>
                  <w:szCs w:val="22"/>
                  <w:u w:val="single"/>
                </w:rPr>
                <w:t xml:space="preserve"> </w:t>
              </w:r>
              <w:r>
                <w:rPr>
                  <w:color w:val="3592CF"/>
                  <w:w w:val="90"/>
                  <w:sz w:val="22"/>
                  <w:szCs w:val="22"/>
                  <w:u w:val="single"/>
                </w:rPr>
                <w:t>ID</w:t>
              </w:r>
              <w:r>
                <w:rPr>
                  <w:color w:val="3592CF"/>
                  <w:spacing w:val="-5"/>
                  <w:w w:val="90"/>
                  <w:sz w:val="22"/>
                  <w:szCs w:val="22"/>
                  <w:u w:val="single"/>
                </w:rPr>
                <w:t xml:space="preserve"> </w:t>
              </w:r>
              <w:r>
                <w:rPr>
                  <w:color w:val="3592CF"/>
                  <w:spacing w:val="-4"/>
                  <w:w w:val="90"/>
                  <w:sz w:val="22"/>
                  <w:szCs w:val="22"/>
                  <w:u w:val="single"/>
                </w:rPr>
                <w:t>Card</w:t>
              </w:r>
            </w:hyperlink>
          </w:p>
        </w:tc>
        <w:tc>
          <w:tcPr>
            <w:tcW w:w="5812" w:type="dxa"/>
            <w:tcBorders>
              <w:top w:val="single" w:sz="4" w:space="0" w:color="000000"/>
              <w:left w:val="single" w:sz="4" w:space="0" w:color="000000"/>
              <w:bottom w:val="single" w:sz="4" w:space="0" w:color="000000"/>
              <w:right w:val="single" w:sz="4" w:space="0" w:color="000000"/>
            </w:tcBorders>
          </w:tcPr>
          <w:p w14:paraId="3CBC33F6" w14:textId="77777777" w:rsidR="00BC2BEB" w:rsidRDefault="001F7D68">
            <w:pPr>
              <w:pStyle w:val="TableParagraph"/>
              <w:kinsoku w:val="0"/>
              <w:overflowPunct w:val="0"/>
              <w:spacing w:before="4"/>
              <w:rPr>
                <w:spacing w:val="-6"/>
                <w:sz w:val="22"/>
                <w:szCs w:val="22"/>
              </w:rPr>
            </w:pPr>
            <w:r>
              <w:rPr>
                <w:spacing w:val="-6"/>
                <w:sz w:val="22"/>
                <w:szCs w:val="22"/>
              </w:rPr>
              <w:t>Apply</w:t>
            </w:r>
            <w:r>
              <w:rPr>
                <w:spacing w:val="-8"/>
                <w:sz w:val="22"/>
                <w:szCs w:val="22"/>
              </w:rPr>
              <w:t xml:space="preserve"> </w:t>
            </w:r>
            <w:r>
              <w:rPr>
                <w:spacing w:val="-6"/>
                <w:sz w:val="22"/>
                <w:szCs w:val="22"/>
              </w:rPr>
              <w:t>for</w:t>
            </w:r>
            <w:r>
              <w:rPr>
                <w:spacing w:val="-9"/>
                <w:sz w:val="22"/>
                <w:szCs w:val="22"/>
              </w:rPr>
              <w:t xml:space="preserve"> </w:t>
            </w:r>
            <w:r>
              <w:rPr>
                <w:spacing w:val="-6"/>
                <w:sz w:val="22"/>
                <w:szCs w:val="22"/>
              </w:rPr>
              <w:t>or</w:t>
            </w:r>
            <w:r>
              <w:rPr>
                <w:spacing w:val="-9"/>
                <w:sz w:val="22"/>
                <w:szCs w:val="22"/>
              </w:rPr>
              <w:t xml:space="preserve"> </w:t>
            </w:r>
            <w:r>
              <w:rPr>
                <w:spacing w:val="-6"/>
                <w:sz w:val="22"/>
                <w:szCs w:val="22"/>
              </w:rPr>
              <w:t>pick</w:t>
            </w:r>
            <w:r>
              <w:rPr>
                <w:spacing w:val="-7"/>
                <w:sz w:val="22"/>
                <w:szCs w:val="22"/>
              </w:rPr>
              <w:t xml:space="preserve"> </w:t>
            </w:r>
            <w:r>
              <w:rPr>
                <w:spacing w:val="-6"/>
                <w:sz w:val="22"/>
                <w:szCs w:val="22"/>
              </w:rPr>
              <w:t>up</w:t>
            </w:r>
            <w:r>
              <w:rPr>
                <w:spacing w:val="-8"/>
                <w:sz w:val="22"/>
                <w:szCs w:val="22"/>
              </w:rPr>
              <w:t xml:space="preserve"> </w:t>
            </w:r>
            <w:r>
              <w:rPr>
                <w:spacing w:val="-6"/>
                <w:sz w:val="22"/>
                <w:szCs w:val="22"/>
              </w:rPr>
              <w:t>staff</w:t>
            </w:r>
            <w:r>
              <w:rPr>
                <w:spacing w:val="-11"/>
                <w:sz w:val="22"/>
                <w:szCs w:val="22"/>
              </w:rPr>
              <w:t xml:space="preserve"> </w:t>
            </w:r>
            <w:r>
              <w:rPr>
                <w:spacing w:val="-6"/>
                <w:sz w:val="22"/>
                <w:szCs w:val="22"/>
              </w:rPr>
              <w:t>University identification</w:t>
            </w:r>
            <w:r>
              <w:rPr>
                <w:spacing w:val="-12"/>
                <w:sz w:val="22"/>
                <w:szCs w:val="22"/>
              </w:rPr>
              <w:t xml:space="preserve"> </w:t>
            </w:r>
            <w:r>
              <w:rPr>
                <w:spacing w:val="-6"/>
                <w:sz w:val="22"/>
                <w:szCs w:val="22"/>
              </w:rPr>
              <w:t>card.</w:t>
            </w:r>
          </w:p>
        </w:tc>
        <w:tc>
          <w:tcPr>
            <w:tcW w:w="1419" w:type="dxa"/>
            <w:tcBorders>
              <w:top w:val="single" w:sz="4" w:space="0" w:color="000000"/>
              <w:left w:val="single" w:sz="4" w:space="0" w:color="000000"/>
              <w:bottom w:val="single" w:sz="4" w:space="0" w:color="000000"/>
              <w:right w:val="single" w:sz="4" w:space="0" w:color="000000"/>
            </w:tcBorders>
          </w:tcPr>
          <w:p w14:paraId="1B224A93" w14:textId="77777777" w:rsidR="00BC2BEB" w:rsidRDefault="001F7D68">
            <w:pPr>
              <w:pStyle w:val="TableParagraph"/>
              <w:kinsoku w:val="0"/>
              <w:overflowPunct w:val="0"/>
              <w:spacing w:before="4"/>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0D93AA98"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2625F4D3" w14:textId="77777777">
        <w:trPr>
          <w:trHeight w:val="539"/>
        </w:trPr>
        <w:tc>
          <w:tcPr>
            <w:tcW w:w="1985" w:type="dxa"/>
            <w:tcBorders>
              <w:top w:val="single" w:sz="4" w:space="0" w:color="000000"/>
              <w:left w:val="single" w:sz="4" w:space="0" w:color="000000"/>
              <w:bottom w:val="single" w:sz="4" w:space="0" w:color="000000"/>
              <w:right w:val="single" w:sz="4" w:space="0" w:color="000000"/>
            </w:tcBorders>
          </w:tcPr>
          <w:p w14:paraId="3EC18887" w14:textId="77777777" w:rsidR="00BC2BEB" w:rsidRDefault="001F7D68">
            <w:pPr>
              <w:pStyle w:val="TableParagraph"/>
              <w:kinsoku w:val="0"/>
              <w:overflowPunct w:val="0"/>
              <w:rPr>
                <w:color w:val="3592CF"/>
                <w:spacing w:val="-2"/>
                <w:sz w:val="22"/>
                <w:szCs w:val="22"/>
              </w:rPr>
            </w:pPr>
            <w:hyperlink r:id="rId38" w:history="1">
              <w:r>
                <w:rPr>
                  <w:color w:val="3592CF"/>
                  <w:spacing w:val="-2"/>
                  <w:sz w:val="22"/>
                  <w:szCs w:val="22"/>
                  <w:u w:val="single"/>
                </w:rPr>
                <w:t>Employment</w:t>
              </w:r>
            </w:hyperlink>
          </w:p>
          <w:p w14:paraId="219F691A" w14:textId="77777777" w:rsidR="00BC2BEB" w:rsidRDefault="001F7D68">
            <w:pPr>
              <w:pStyle w:val="TableParagraph"/>
              <w:kinsoku w:val="0"/>
              <w:overflowPunct w:val="0"/>
              <w:spacing w:before="16" w:line="249" w:lineRule="exact"/>
              <w:rPr>
                <w:color w:val="3592CF"/>
                <w:spacing w:val="-2"/>
                <w:sz w:val="22"/>
                <w:szCs w:val="22"/>
              </w:rPr>
            </w:pPr>
            <w:hyperlink r:id="rId39" w:history="1">
              <w:r>
                <w:rPr>
                  <w:color w:val="3592CF"/>
                  <w:spacing w:val="-2"/>
                  <w:sz w:val="22"/>
                  <w:szCs w:val="22"/>
                  <w:u w:val="single"/>
                </w:rPr>
                <w:t>Documentation</w:t>
              </w:r>
            </w:hyperlink>
          </w:p>
        </w:tc>
        <w:tc>
          <w:tcPr>
            <w:tcW w:w="5812" w:type="dxa"/>
            <w:tcBorders>
              <w:top w:val="single" w:sz="4" w:space="0" w:color="000000"/>
              <w:left w:val="single" w:sz="4" w:space="0" w:color="000000"/>
              <w:bottom w:val="single" w:sz="4" w:space="0" w:color="000000"/>
              <w:right w:val="single" w:sz="4" w:space="0" w:color="000000"/>
            </w:tcBorders>
          </w:tcPr>
          <w:p w14:paraId="7B8FDDEA" w14:textId="77777777" w:rsidR="00BC2BEB" w:rsidRDefault="001F7D68">
            <w:pPr>
              <w:pStyle w:val="TableParagraph"/>
              <w:kinsoku w:val="0"/>
              <w:overflowPunct w:val="0"/>
              <w:rPr>
                <w:spacing w:val="-8"/>
                <w:sz w:val="22"/>
                <w:szCs w:val="22"/>
              </w:rPr>
            </w:pPr>
            <w:r>
              <w:rPr>
                <w:spacing w:val="-8"/>
                <w:sz w:val="22"/>
                <w:szCs w:val="22"/>
              </w:rPr>
              <w:t>Confirm</w:t>
            </w:r>
            <w:r>
              <w:rPr>
                <w:spacing w:val="2"/>
                <w:sz w:val="22"/>
                <w:szCs w:val="22"/>
              </w:rPr>
              <w:t xml:space="preserve"> </w:t>
            </w:r>
            <w:r>
              <w:rPr>
                <w:spacing w:val="-8"/>
                <w:sz w:val="22"/>
                <w:szCs w:val="22"/>
              </w:rPr>
              <w:t>all</w:t>
            </w:r>
            <w:r>
              <w:rPr>
                <w:spacing w:val="2"/>
                <w:sz w:val="22"/>
                <w:szCs w:val="22"/>
              </w:rPr>
              <w:t xml:space="preserve"> </w:t>
            </w:r>
            <w:r>
              <w:rPr>
                <w:spacing w:val="-8"/>
                <w:sz w:val="22"/>
                <w:szCs w:val="22"/>
              </w:rPr>
              <w:t>the</w:t>
            </w:r>
            <w:r>
              <w:rPr>
                <w:spacing w:val="-1"/>
                <w:sz w:val="22"/>
                <w:szCs w:val="22"/>
              </w:rPr>
              <w:t xml:space="preserve"> </w:t>
            </w:r>
            <w:r>
              <w:rPr>
                <w:spacing w:val="-8"/>
                <w:sz w:val="22"/>
                <w:szCs w:val="22"/>
              </w:rPr>
              <w:t>required</w:t>
            </w:r>
            <w:r>
              <w:rPr>
                <w:spacing w:val="-1"/>
                <w:sz w:val="22"/>
                <w:szCs w:val="22"/>
              </w:rPr>
              <w:t xml:space="preserve"> </w:t>
            </w:r>
            <w:r>
              <w:rPr>
                <w:spacing w:val="-8"/>
                <w:sz w:val="22"/>
                <w:szCs w:val="22"/>
              </w:rPr>
              <w:t>employment</w:t>
            </w:r>
            <w:r>
              <w:rPr>
                <w:spacing w:val="5"/>
                <w:sz w:val="22"/>
                <w:szCs w:val="22"/>
              </w:rPr>
              <w:t xml:space="preserve"> </w:t>
            </w:r>
            <w:r>
              <w:rPr>
                <w:spacing w:val="-8"/>
                <w:sz w:val="22"/>
                <w:szCs w:val="22"/>
              </w:rPr>
              <w:t>documentation</w:t>
            </w:r>
            <w:r>
              <w:rPr>
                <w:spacing w:val="2"/>
                <w:sz w:val="22"/>
                <w:szCs w:val="22"/>
              </w:rPr>
              <w:t xml:space="preserve"> </w:t>
            </w:r>
            <w:r>
              <w:rPr>
                <w:spacing w:val="-8"/>
                <w:sz w:val="22"/>
                <w:szCs w:val="22"/>
              </w:rPr>
              <w:t>has</w:t>
            </w:r>
          </w:p>
          <w:p w14:paraId="5941412F" w14:textId="77777777" w:rsidR="00BC2BEB" w:rsidRDefault="001F7D68">
            <w:pPr>
              <w:pStyle w:val="TableParagraph"/>
              <w:kinsoku w:val="0"/>
              <w:overflowPunct w:val="0"/>
              <w:spacing w:before="16" w:line="249" w:lineRule="exact"/>
              <w:rPr>
                <w:color w:val="000000"/>
                <w:spacing w:val="-2"/>
                <w:w w:val="90"/>
                <w:sz w:val="22"/>
                <w:szCs w:val="22"/>
              </w:rPr>
            </w:pPr>
            <w:r>
              <w:rPr>
                <w:w w:val="90"/>
                <w:sz w:val="22"/>
                <w:szCs w:val="22"/>
              </w:rPr>
              <w:t>been</w:t>
            </w:r>
            <w:r>
              <w:rPr>
                <w:spacing w:val="-1"/>
                <w:w w:val="90"/>
                <w:sz w:val="22"/>
                <w:szCs w:val="22"/>
              </w:rPr>
              <w:t xml:space="preserve"> </w:t>
            </w:r>
            <w:r>
              <w:rPr>
                <w:w w:val="90"/>
                <w:sz w:val="22"/>
                <w:szCs w:val="22"/>
              </w:rPr>
              <w:t>completed.</w:t>
            </w:r>
            <w:r>
              <w:rPr>
                <w:spacing w:val="50"/>
                <w:sz w:val="22"/>
                <w:szCs w:val="22"/>
              </w:rPr>
              <w:t xml:space="preserve"> </w:t>
            </w:r>
            <w:r>
              <w:rPr>
                <w:w w:val="90"/>
                <w:sz w:val="22"/>
                <w:szCs w:val="22"/>
              </w:rPr>
              <w:t>Or</w:t>
            </w:r>
            <w:r>
              <w:rPr>
                <w:spacing w:val="-6"/>
                <w:sz w:val="22"/>
                <w:szCs w:val="22"/>
              </w:rPr>
              <w:t xml:space="preserve"> </w:t>
            </w:r>
            <w:r>
              <w:rPr>
                <w:w w:val="90"/>
                <w:sz w:val="22"/>
                <w:szCs w:val="22"/>
              </w:rPr>
              <w:t>contact</w:t>
            </w:r>
            <w:r>
              <w:rPr>
                <w:spacing w:val="-4"/>
                <w:sz w:val="22"/>
                <w:szCs w:val="22"/>
              </w:rPr>
              <w:t xml:space="preserve"> </w:t>
            </w:r>
            <w:hyperlink r:id="rId40" w:history="1">
              <w:r>
                <w:rPr>
                  <w:color w:val="3592CF"/>
                  <w:w w:val="90"/>
                  <w:sz w:val="22"/>
                  <w:szCs w:val="22"/>
                  <w:u w:val="single"/>
                </w:rPr>
                <w:t>PS</w:t>
              </w:r>
              <w:r>
                <w:rPr>
                  <w:color w:val="3592CF"/>
                  <w:spacing w:val="-4"/>
                  <w:w w:val="90"/>
                  <w:sz w:val="22"/>
                  <w:szCs w:val="22"/>
                  <w:u w:val="single"/>
                </w:rPr>
                <w:t xml:space="preserve"> </w:t>
              </w:r>
              <w:r>
                <w:rPr>
                  <w:color w:val="3592CF"/>
                  <w:w w:val="90"/>
                  <w:sz w:val="22"/>
                  <w:szCs w:val="22"/>
                  <w:u w:val="single"/>
                </w:rPr>
                <w:t>Connect</w:t>
              </w:r>
            </w:hyperlink>
            <w:r>
              <w:rPr>
                <w:color w:val="3592CF"/>
                <w:spacing w:val="-4"/>
                <w:sz w:val="22"/>
                <w:szCs w:val="22"/>
              </w:rPr>
              <w:t xml:space="preserve"> </w:t>
            </w:r>
            <w:r>
              <w:rPr>
                <w:color w:val="000000"/>
                <w:w w:val="90"/>
                <w:sz w:val="22"/>
                <w:szCs w:val="22"/>
              </w:rPr>
              <w:t>for</w:t>
            </w:r>
            <w:r>
              <w:rPr>
                <w:color w:val="000000"/>
                <w:spacing w:val="-6"/>
                <w:sz w:val="22"/>
                <w:szCs w:val="22"/>
              </w:rPr>
              <w:t xml:space="preserve"> </w:t>
            </w:r>
            <w:r>
              <w:rPr>
                <w:color w:val="000000"/>
                <w:spacing w:val="-2"/>
                <w:w w:val="90"/>
                <w:sz w:val="22"/>
                <w:szCs w:val="22"/>
              </w:rPr>
              <w:t>help.</w:t>
            </w:r>
          </w:p>
        </w:tc>
        <w:tc>
          <w:tcPr>
            <w:tcW w:w="1419" w:type="dxa"/>
            <w:tcBorders>
              <w:top w:val="single" w:sz="4" w:space="0" w:color="000000"/>
              <w:left w:val="single" w:sz="4" w:space="0" w:color="000000"/>
              <w:bottom w:val="single" w:sz="4" w:space="0" w:color="000000"/>
              <w:right w:val="single" w:sz="4" w:space="0" w:color="000000"/>
            </w:tcBorders>
          </w:tcPr>
          <w:p w14:paraId="376E868F"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262CF7AA" w14:textId="77777777" w:rsidR="00BC2BEB" w:rsidRDefault="00BC2BEB">
            <w:pPr>
              <w:pStyle w:val="TableParagraph"/>
              <w:kinsoku w:val="0"/>
              <w:overflowPunct w:val="0"/>
              <w:spacing w:before="0"/>
              <w:ind w:left="0"/>
              <w:rPr>
                <w:rFonts w:ascii="Times New Roman" w:hAnsi="Times New Roman" w:cs="Times New Roman"/>
                <w:sz w:val="22"/>
                <w:szCs w:val="22"/>
              </w:rPr>
            </w:pPr>
          </w:p>
        </w:tc>
      </w:tr>
    </w:tbl>
    <w:p w14:paraId="192E01BF" w14:textId="77777777" w:rsidR="00BC2BEB" w:rsidRDefault="00BC2BEB">
      <w:pPr>
        <w:pStyle w:val="BodyText"/>
        <w:kinsoku w:val="0"/>
        <w:overflowPunct w:val="0"/>
      </w:pPr>
    </w:p>
    <w:p w14:paraId="1505AD9E" w14:textId="77777777" w:rsidR="00BC2BEB" w:rsidRDefault="00BC2BEB">
      <w:pPr>
        <w:pStyle w:val="BodyText"/>
        <w:kinsoku w:val="0"/>
        <w:overflowPunct w:val="0"/>
        <w:spacing w:before="237"/>
      </w:pPr>
    </w:p>
    <w:p w14:paraId="15E246D7" w14:textId="77777777" w:rsidR="00BC2BEB" w:rsidRDefault="001F7D68">
      <w:pPr>
        <w:pStyle w:val="BodyText"/>
        <w:kinsoku w:val="0"/>
        <w:overflowPunct w:val="0"/>
        <w:spacing w:line="254" w:lineRule="auto"/>
        <w:ind w:left="118" w:right="316"/>
        <w:rPr>
          <w:color w:val="000000"/>
          <w:spacing w:val="-6"/>
        </w:rPr>
      </w:pPr>
      <w:r>
        <w:rPr>
          <w:b/>
          <w:bCs/>
          <w:color w:val="007C69"/>
          <w:w w:val="90"/>
          <w:sz w:val="28"/>
          <w:szCs w:val="28"/>
        </w:rPr>
        <w:t>Wider</w:t>
      </w:r>
      <w:r>
        <w:rPr>
          <w:b/>
          <w:bCs/>
          <w:color w:val="007C69"/>
          <w:spacing w:val="-8"/>
          <w:w w:val="90"/>
          <w:sz w:val="28"/>
          <w:szCs w:val="28"/>
        </w:rPr>
        <w:t xml:space="preserve"> </w:t>
      </w:r>
      <w:r>
        <w:rPr>
          <w:b/>
          <w:bCs/>
          <w:color w:val="007C69"/>
          <w:w w:val="90"/>
          <w:sz w:val="28"/>
          <w:szCs w:val="28"/>
        </w:rPr>
        <w:t>discussions:</w:t>
      </w:r>
      <w:r>
        <w:rPr>
          <w:b/>
          <w:bCs/>
          <w:color w:val="007C69"/>
          <w:spacing w:val="-7"/>
          <w:w w:val="90"/>
          <w:sz w:val="28"/>
          <w:szCs w:val="28"/>
        </w:rPr>
        <w:t xml:space="preserve"> </w:t>
      </w:r>
      <w:r>
        <w:rPr>
          <w:color w:val="000000"/>
          <w:w w:val="90"/>
        </w:rPr>
        <w:t>The</w:t>
      </w:r>
      <w:r>
        <w:rPr>
          <w:color w:val="000000"/>
          <w:spacing w:val="-6"/>
          <w:w w:val="90"/>
        </w:rPr>
        <w:t xml:space="preserve"> </w:t>
      </w:r>
      <w:r>
        <w:rPr>
          <w:color w:val="000000"/>
          <w:w w:val="90"/>
        </w:rPr>
        <w:t>areas</w:t>
      </w:r>
      <w:r>
        <w:rPr>
          <w:color w:val="000000"/>
          <w:spacing w:val="-6"/>
          <w:w w:val="90"/>
        </w:rPr>
        <w:t xml:space="preserve"> </w:t>
      </w:r>
      <w:r>
        <w:rPr>
          <w:color w:val="000000"/>
          <w:w w:val="90"/>
        </w:rPr>
        <w:t>above</w:t>
      </w:r>
      <w:r>
        <w:rPr>
          <w:color w:val="000000"/>
          <w:spacing w:val="-6"/>
          <w:w w:val="90"/>
        </w:rPr>
        <w:t xml:space="preserve"> </w:t>
      </w:r>
      <w:r>
        <w:rPr>
          <w:color w:val="000000"/>
          <w:w w:val="90"/>
        </w:rPr>
        <w:t>are</w:t>
      </w:r>
      <w:r>
        <w:rPr>
          <w:color w:val="000000"/>
          <w:spacing w:val="-6"/>
          <w:w w:val="90"/>
        </w:rPr>
        <w:t xml:space="preserve"> </w:t>
      </w:r>
      <w:r>
        <w:rPr>
          <w:color w:val="000000"/>
          <w:w w:val="90"/>
        </w:rPr>
        <w:t>mandatory</w:t>
      </w:r>
      <w:r>
        <w:rPr>
          <w:color w:val="000000"/>
          <w:spacing w:val="-9"/>
          <w:w w:val="90"/>
        </w:rPr>
        <w:t xml:space="preserve"> </w:t>
      </w:r>
      <w:r>
        <w:rPr>
          <w:color w:val="000000"/>
          <w:w w:val="90"/>
        </w:rPr>
        <w:t>and</w:t>
      </w:r>
      <w:r>
        <w:rPr>
          <w:color w:val="000000"/>
          <w:spacing w:val="-5"/>
          <w:w w:val="90"/>
        </w:rPr>
        <w:t xml:space="preserve"> </w:t>
      </w:r>
      <w:r>
        <w:rPr>
          <w:color w:val="000000"/>
          <w:w w:val="90"/>
        </w:rPr>
        <w:t>must</w:t>
      </w:r>
      <w:r>
        <w:rPr>
          <w:color w:val="000000"/>
          <w:spacing w:val="-8"/>
          <w:w w:val="90"/>
        </w:rPr>
        <w:t xml:space="preserve"> </w:t>
      </w:r>
      <w:r>
        <w:rPr>
          <w:color w:val="000000"/>
          <w:w w:val="90"/>
        </w:rPr>
        <w:t>be</w:t>
      </w:r>
      <w:r>
        <w:rPr>
          <w:color w:val="000000"/>
          <w:spacing w:val="-8"/>
          <w:w w:val="90"/>
        </w:rPr>
        <w:t xml:space="preserve"> </w:t>
      </w:r>
      <w:r>
        <w:rPr>
          <w:color w:val="000000"/>
          <w:w w:val="90"/>
        </w:rPr>
        <w:t>discussed</w:t>
      </w:r>
      <w:r>
        <w:rPr>
          <w:color w:val="000000"/>
          <w:spacing w:val="-8"/>
          <w:w w:val="90"/>
        </w:rPr>
        <w:t xml:space="preserve"> </w:t>
      </w:r>
      <w:r>
        <w:rPr>
          <w:color w:val="000000"/>
          <w:w w:val="90"/>
        </w:rPr>
        <w:t>with</w:t>
      </w:r>
      <w:r>
        <w:rPr>
          <w:color w:val="000000"/>
          <w:spacing w:val="-5"/>
          <w:w w:val="90"/>
        </w:rPr>
        <w:t xml:space="preserve"> </w:t>
      </w:r>
      <w:r>
        <w:rPr>
          <w:color w:val="000000"/>
          <w:w w:val="90"/>
        </w:rPr>
        <w:t>all</w:t>
      </w:r>
      <w:r>
        <w:rPr>
          <w:color w:val="000000"/>
          <w:spacing w:val="-8"/>
          <w:w w:val="90"/>
        </w:rPr>
        <w:t xml:space="preserve"> </w:t>
      </w:r>
      <w:r>
        <w:rPr>
          <w:color w:val="000000"/>
          <w:w w:val="90"/>
        </w:rPr>
        <w:t>new</w:t>
      </w:r>
      <w:r>
        <w:rPr>
          <w:color w:val="000000"/>
          <w:spacing w:val="-5"/>
          <w:w w:val="90"/>
        </w:rPr>
        <w:t xml:space="preserve"> </w:t>
      </w:r>
      <w:r>
        <w:rPr>
          <w:color w:val="000000"/>
          <w:w w:val="90"/>
        </w:rPr>
        <w:t>staff</w:t>
      </w:r>
      <w:r>
        <w:rPr>
          <w:color w:val="000000"/>
          <w:spacing w:val="-7"/>
          <w:w w:val="90"/>
        </w:rPr>
        <w:t xml:space="preserve"> </w:t>
      </w:r>
      <w:r>
        <w:rPr>
          <w:color w:val="000000"/>
          <w:w w:val="90"/>
        </w:rPr>
        <w:t>members.</w:t>
      </w:r>
      <w:r>
        <w:rPr>
          <w:color w:val="000000"/>
          <w:spacing w:val="40"/>
        </w:rPr>
        <w:t xml:space="preserve"> </w:t>
      </w:r>
      <w:r>
        <w:rPr>
          <w:color w:val="000000"/>
          <w:w w:val="90"/>
        </w:rPr>
        <w:t xml:space="preserve">Also consider wider discussions that might be necessary on day one for </w:t>
      </w:r>
      <w:proofErr w:type="gramStart"/>
      <w:r>
        <w:rPr>
          <w:color w:val="000000"/>
          <w:w w:val="90"/>
        </w:rPr>
        <w:t>particular roles</w:t>
      </w:r>
      <w:proofErr w:type="gramEnd"/>
      <w:r>
        <w:rPr>
          <w:color w:val="000000"/>
          <w:w w:val="90"/>
        </w:rPr>
        <w:t xml:space="preserve">, personal circumstances or </w:t>
      </w:r>
      <w:r>
        <w:rPr>
          <w:color w:val="000000"/>
          <w:spacing w:val="-8"/>
        </w:rPr>
        <w:t>working locations.</w:t>
      </w:r>
      <w:r>
        <w:rPr>
          <w:color w:val="000000"/>
          <w:spacing w:val="40"/>
        </w:rPr>
        <w:t xml:space="preserve"> </w:t>
      </w:r>
      <w:r>
        <w:rPr>
          <w:color w:val="000000"/>
          <w:spacing w:val="-8"/>
        </w:rPr>
        <w:t>For new colleagues</w:t>
      </w:r>
      <w:r>
        <w:rPr>
          <w:color w:val="000000"/>
          <w:spacing w:val="-9"/>
        </w:rPr>
        <w:t xml:space="preserve"> </w:t>
      </w:r>
      <w:r>
        <w:rPr>
          <w:color w:val="000000"/>
          <w:spacing w:val="-8"/>
        </w:rPr>
        <w:t>make sure</w:t>
      </w:r>
      <w:r>
        <w:rPr>
          <w:color w:val="000000"/>
          <w:spacing w:val="-10"/>
        </w:rPr>
        <w:t xml:space="preserve"> </w:t>
      </w:r>
      <w:r>
        <w:rPr>
          <w:color w:val="000000"/>
          <w:spacing w:val="-8"/>
        </w:rPr>
        <w:t>that</w:t>
      </w:r>
      <w:r>
        <w:rPr>
          <w:color w:val="000000"/>
          <w:spacing w:val="-9"/>
        </w:rPr>
        <w:t xml:space="preserve"> </w:t>
      </w:r>
      <w:r>
        <w:rPr>
          <w:color w:val="000000"/>
          <w:spacing w:val="-8"/>
        </w:rPr>
        <w:t>by</w:t>
      </w:r>
      <w:r>
        <w:rPr>
          <w:color w:val="000000"/>
          <w:spacing w:val="-9"/>
        </w:rPr>
        <w:t xml:space="preserve"> </w:t>
      </w:r>
      <w:r>
        <w:rPr>
          <w:color w:val="000000"/>
          <w:spacing w:val="-8"/>
        </w:rPr>
        <w:t>the</w:t>
      </w:r>
      <w:r>
        <w:rPr>
          <w:color w:val="000000"/>
          <w:spacing w:val="-10"/>
        </w:rPr>
        <w:t xml:space="preserve"> </w:t>
      </w:r>
      <w:r>
        <w:rPr>
          <w:color w:val="000000"/>
          <w:spacing w:val="-8"/>
        </w:rPr>
        <w:t>end of</w:t>
      </w:r>
      <w:r>
        <w:rPr>
          <w:color w:val="000000"/>
          <w:spacing w:val="-9"/>
        </w:rPr>
        <w:t xml:space="preserve"> </w:t>
      </w:r>
      <w:r>
        <w:rPr>
          <w:color w:val="000000"/>
          <w:spacing w:val="-8"/>
        </w:rPr>
        <w:t>the</w:t>
      </w:r>
      <w:r>
        <w:rPr>
          <w:color w:val="000000"/>
          <w:spacing w:val="-10"/>
        </w:rPr>
        <w:t xml:space="preserve"> </w:t>
      </w:r>
      <w:r>
        <w:rPr>
          <w:color w:val="000000"/>
          <w:spacing w:val="-8"/>
        </w:rPr>
        <w:t>day</w:t>
      </w:r>
      <w:r>
        <w:rPr>
          <w:color w:val="000000"/>
          <w:spacing w:val="-9"/>
        </w:rPr>
        <w:t xml:space="preserve"> </w:t>
      </w:r>
      <w:r>
        <w:rPr>
          <w:color w:val="000000"/>
          <w:spacing w:val="-8"/>
        </w:rPr>
        <w:t>you</w:t>
      </w:r>
      <w:r>
        <w:rPr>
          <w:color w:val="000000"/>
          <w:spacing w:val="-9"/>
        </w:rPr>
        <w:t xml:space="preserve"> </w:t>
      </w:r>
      <w:r>
        <w:rPr>
          <w:color w:val="000000"/>
          <w:spacing w:val="-8"/>
        </w:rPr>
        <w:t>have covered</w:t>
      </w:r>
      <w:r>
        <w:rPr>
          <w:color w:val="000000"/>
          <w:spacing w:val="-9"/>
        </w:rPr>
        <w:t xml:space="preserve"> </w:t>
      </w:r>
      <w:r>
        <w:rPr>
          <w:color w:val="000000"/>
          <w:spacing w:val="-8"/>
        </w:rPr>
        <w:t>everything</w:t>
      </w:r>
      <w:r>
        <w:rPr>
          <w:color w:val="000000"/>
          <w:spacing w:val="-11"/>
        </w:rPr>
        <w:t xml:space="preserve"> </w:t>
      </w:r>
      <w:r>
        <w:rPr>
          <w:color w:val="000000"/>
          <w:spacing w:val="-8"/>
        </w:rPr>
        <w:t xml:space="preserve">that </w:t>
      </w:r>
      <w:r>
        <w:rPr>
          <w:color w:val="000000"/>
          <w:spacing w:val="-6"/>
        </w:rPr>
        <w:t>you</w:t>
      </w:r>
      <w:r>
        <w:rPr>
          <w:color w:val="000000"/>
          <w:spacing w:val="-7"/>
        </w:rPr>
        <w:t xml:space="preserve"> </w:t>
      </w:r>
      <w:r>
        <w:rPr>
          <w:color w:val="000000"/>
          <w:spacing w:val="-6"/>
        </w:rPr>
        <w:t>would</w:t>
      </w:r>
      <w:r>
        <w:rPr>
          <w:color w:val="000000"/>
          <w:spacing w:val="-7"/>
        </w:rPr>
        <w:t xml:space="preserve"> </w:t>
      </w:r>
      <w:r>
        <w:rPr>
          <w:color w:val="000000"/>
          <w:spacing w:val="-6"/>
        </w:rPr>
        <w:t>like</w:t>
      </w:r>
      <w:r>
        <w:rPr>
          <w:color w:val="000000"/>
          <w:spacing w:val="-10"/>
        </w:rPr>
        <w:t xml:space="preserve"> </w:t>
      </w:r>
      <w:r>
        <w:rPr>
          <w:color w:val="000000"/>
          <w:spacing w:val="-6"/>
        </w:rPr>
        <w:t>to</w:t>
      </w:r>
      <w:r>
        <w:rPr>
          <w:color w:val="000000"/>
          <w:spacing w:val="-8"/>
        </w:rPr>
        <w:t xml:space="preserve"> </w:t>
      </w:r>
      <w:r>
        <w:rPr>
          <w:color w:val="000000"/>
          <w:spacing w:val="-6"/>
        </w:rPr>
        <w:t>know</w:t>
      </w:r>
      <w:r>
        <w:rPr>
          <w:color w:val="000000"/>
          <w:spacing w:val="-7"/>
        </w:rPr>
        <w:t xml:space="preserve"> </w:t>
      </w:r>
      <w:r>
        <w:rPr>
          <w:color w:val="000000"/>
          <w:spacing w:val="-6"/>
        </w:rPr>
        <w:t>ready</w:t>
      </w:r>
      <w:r>
        <w:rPr>
          <w:color w:val="000000"/>
          <w:spacing w:val="-7"/>
        </w:rPr>
        <w:t xml:space="preserve"> </w:t>
      </w:r>
      <w:r>
        <w:rPr>
          <w:color w:val="000000"/>
          <w:spacing w:val="-6"/>
        </w:rPr>
        <w:t>for</w:t>
      </w:r>
      <w:r>
        <w:rPr>
          <w:color w:val="000000"/>
          <w:spacing w:val="-7"/>
        </w:rPr>
        <w:t xml:space="preserve"> </w:t>
      </w:r>
      <w:r>
        <w:rPr>
          <w:color w:val="000000"/>
          <w:spacing w:val="-6"/>
        </w:rPr>
        <w:t>your</w:t>
      </w:r>
      <w:r>
        <w:rPr>
          <w:color w:val="000000"/>
          <w:spacing w:val="-10"/>
        </w:rPr>
        <w:t xml:space="preserve"> </w:t>
      </w:r>
      <w:r>
        <w:rPr>
          <w:color w:val="000000"/>
          <w:spacing w:val="-6"/>
        </w:rPr>
        <w:t>next</w:t>
      </w:r>
      <w:r>
        <w:rPr>
          <w:color w:val="000000"/>
          <w:spacing w:val="-10"/>
        </w:rPr>
        <w:t xml:space="preserve"> </w:t>
      </w:r>
      <w:r>
        <w:rPr>
          <w:color w:val="000000"/>
          <w:spacing w:val="-6"/>
        </w:rPr>
        <w:t>day</w:t>
      </w:r>
      <w:r>
        <w:rPr>
          <w:color w:val="000000"/>
          <w:spacing w:val="-9"/>
        </w:rPr>
        <w:t xml:space="preserve"> </w:t>
      </w:r>
      <w:r>
        <w:rPr>
          <w:color w:val="000000"/>
          <w:spacing w:val="-6"/>
        </w:rPr>
        <w:t>at</w:t>
      </w:r>
      <w:r>
        <w:rPr>
          <w:color w:val="000000"/>
          <w:spacing w:val="-9"/>
        </w:rPr>
        <w:t xml:space="preserve"> </w:t>
      </w:r>
      <w:r>
        <w:rPr>
          <w:color w:val="000000"/>
          <w:spacing w:val="-6"/>
        </w:rPr>
        <w:t>work.</w:t>
      </w:r>
      <w:r>
        <w:rPr>
          <w:color w:val="000000"/>
          <w:spacing w:val="-9"/>
        </w:rPr>
        <w:t xml:space="preserve"> </w:t>
      </w:r>
      <w:r>
        <w:rPr>
          <w:color w:val="000000"/>
          <w:spacing w:val="-6"/>
        </w:rPr>
        <w:t>Don’t</w:t>
      </w:r>
      <w:r>
        <w:rPr>
          <w:color w:val="000000"/>
          <w:spacing w:val="-9"/>
        </w:rPr>
        <w:t xml:space="preserve"> </w:t>
      </w:r>
      <w:r>
        <w:rPr>
          <w:color w:val="000000"/>
          <w:spacing w:val="-6"/>
        </w:rPr>
        <w:t>worry</w:t>
      </w:r>
      <w:r>
        <w:rPr>
          <w:color w:val="000000"/>
          <w:spacing w:val="-9"/>
        </w:rPr>
        <w:t xml:space="preserve"> </w:t>
      </w:r>
      <w:r>
        <w:rPr>
          <w:color w:val="000000"/>
          <w:spacing w:val="-6"/>
        </w:rPr>
        <w:t>if</w:t>
      </w:r>
      <w:r>
        <w:rPr>
          <w:color w:val="000000"/>
          <w:spacing w:val="-7"/>
        </w:rPr>
        <w:t xml:space="preserve"> </w:t>
      </w:r>
      <w:r>
        <w:rPr>
          <w:color w:val="000000"/>
          <w:spacing w:val="-6"/>
        </w:rPr>
        <w:t>you</w:t>
      </w:r>
      <w:r>
        <w:rPr>
          <w:color w:val="000000"/>
          <w:spacing w:val="-10"/>
        </w:rPr>
        <w:t xml:space="preserve"> </w:t>
      </w:r>
      <w:r>
        <w:rPr>
          <w:color w:val="000000"/>
          <w:spacing w:val="-6"/>
        </w:rPr>
        <w:t>can’t</w:t>
      </w:r>
      <w:r>
        <w:rPr>
          <w:color w:val="000000"/>
          <w:spacing w:val="-9"/>
        </w:rPr>
        <w:t xml:space="preserve"> </w:t>
      </w:r>
      <w:r>
        <w:rPr>
          <w:color w:val="000000"/>
          <w:spacing w:val="-6"/>
        </w:rPr>
        <w:t>remember</w:t>
      </w:r>
      <w:r>
        <w:rPr>
          <w:color w:val="000000"/>
          <w:spacing w:val="-10"/>
        </w:rPr>
        <w:t xml:space="preserve"> </w:t>
      </w:r>
      <w:r>
        <w:rPr>
          <w:color w:val="000000"/>
          <w:spacing w:val="-6"/>
        </w:rPr>
        <w:t>everything</w:t>
      </w:r>
      <w:r>
        <w:rPr>
          <w:color w:val="000000"/>
          <w:spacing w:val="-8"/>
        </w:rPr>
        <w:t xml:space="preserve"> </w:t>
      </w:r>
      <w:r>
        <w:rPr>
          <w:color w:val="000000"/>
          <w:spacing w:val="-6"/>
        </w:rPr>
        <w:t>you</w:t>
      </w:r>
      <w:r>
        <w:rPr>
          <w:color w:val="000000"/>
          <w:spacing w:val="-10"/>
        </w:rPr>
        <w:t xml:space="preserve"> </w:t>
      </w:r>
      <w:r>
        <w:rPr>
          <w:color w:val="000000"/>
          <w:spacing w:val="-6"/>
        </w:rPr>
        <w:t>are told</w:t>
      </w:r>
      <w:r>
        <w:rPr>
          <w:color w:val="000000"/>
          <w:spacing w:val="-9"/>
        </w:rPr>
        <w:t xml:space="preserve"> </w:t>
      </w:r>
      <w:r>
        <w:rPr>
          <w:color w:val="000000"/>
          <w:spacing w:val="-6"/>
        </w:rPr>
        <w:t>on</w:t>
      </w:r>
      <w:r>
        <w:rPr>
          <w:color w:val="000000"/>
          <w:spacing w:val="-10"/>
        </w:rPr>
        <w:t xml:space="preserve"> </w:t>
      </w:r>
      <w:r>
        <w:rPr>
          <w:color w:val="000000"/>
          <w:spacing w:val="-6"/>
        </w:rPr>
        <w:t>day</w:t>
      </w:r>
      <w:r>
        <w:rPr>
          <w:color w:val="000000"/>
          <w:spacing w:val="-11"/>
        </w:rPr>
        <w:t xml:space="preserve"> </w:t>
      </w:r>
      <w:r>
        <w:rPr>
          <w:color w:val="000000"/>
          <w:spacing w:val="-6"/>
        </w:rPr>
        <w:t>one,</w:t>
      </w:r>
      <w:r>
        <w:rPr>
          <w:color w:val="000000"/>
          <w:spacing w:val="-10"/>
        </w:rPr>
        <w:t xml:space="preserve"> </w:t>
      </w:r>
      <w:r>
        <w:rPr>
          <w:color w:val="000000"/>
          <w:spacing w:val="-6"/>
        </w:rPr>
        <w:t xml:space="preserve">the </w:t>
      </w:r>
      <w:hyperlink r:id="rId41" w:history="1">
        <w:r>
          <w:rPr>
            <w:color w:val="3592CF"/>
            <w:spacing w:val="-6"/>
            <w:u w:val="single"/>
          </w:rPr>
          <w:t>Onboarding</w:t>
        </w:r>
        <w:r>
          <w:rPr>
            <w:color w:val="3592CF"/>
            <w:spacing w:val="-11"/>
            <w:u w:val="single"/>
          </w:rPr>
          <w:t xml:space="preserve"> </w:t>
        </w:r>
        <w:r>
          <w:rPr>
            <w:color w:val="3592CF"/>
            <w:spacing w:val="-6"/>
            <w:u w:val="single"/>
          </w:rPr>
          <w:t>web</w:t>
        </w:r>
        <w:r>
          <w:rPr>
            <w:color w:val="3592CF"/>
            <w:spacing w:val="-9"/>
            <w:u w:val="single"/>
          </w:rPr>
          <w:t xml:space="preserve"> </w:t>
        </w:r>
        <w:r>
          <w:rPr>
            <w:color w:val="3592CF"/>
            <w:spacing w:val="-6"/>
            <w:u w:val="single"/>
          </w:rPr>
          <w:t>pages</w:t>
        </w:r>
      </w:hyperlink>
      <w:r>
        <w:rPr>
          <w:color w:val="3592CF"/>
        </w:rPr>
        <w:t xml:space="preserve"> </w:t>
      </w:r>
      <w:r>
        <w:rPr>
          <w:color w:val="082A75"/>
          <w:spacing w:val="-6"/>
        </w:rPr>
        <w:t>p</w:t>
      </w:r>
      <w:r>
        <w:rPr>
          <w:color w:val="000000"/>
          <w:spacing w:val="-6"/>
        </w:rPr>
        <w:t>rovide information</w:t>
      </w:r>
      <w:r>
        <w:rPr>
          <w:color w:val="000000"/>
          <w:spacing w:val="-7"/>
        </w:rPr>
        <w:t xml:space="preserve"> </w:t>
      </w:r>
      <w:r>
        <w:rPr>
          <w:color w:val="000000"/>
          <w:spacing w:val="-6"/>
        </w:rPr>
        <w:t>that you</w:t>
      </w:r>
      <w:r>
        <w:rPr>
          <w:color w:val="000000"/>
          <w:spacing w:val="-10"/>
        </w:rPr>
        <w:t xml:space="preserve"> </w:t>
      </w:r>
      <w:r>
        <w:rPr>
          <w:color w:val="000000"/>
          <w:spacing w:val="-6"/>
        </w:rPr>
        <w:t>can revisit</w:t>
      </w:r>
      <w:r>
        <w:rPr>
          <w:color w:val="000000"/>
          <w:spacing w:val="-9"/>
        </w:rPr>
        <w:t xml:space="preserve"> </w:t>
      </w:r>
      <w:r>
        <w:rPr>
          <w:color w:val="000000"/>
          <w:spacing w:val="-6"/>
        </w:rPr>
        <w:t>at</w:t>
      </w:r>
      <w:r>
        <w:rPr>
          <w:color w:val="000000"/>
          <w:spacing w:val="-9"/>
        </w:rPr>
        <w:t xml:space="preserve"> </w:t>
      </w:r>
      <w:r>
        <w:rPr>
          <w:color w:val="000000"/>
          <w:spacing w:val="-6"/>
        </w:rPr>
        <w:t>any</w:t>
      </w:r>
      <w:r>
        <w:rPr>
          <w:color w:val="000000"/>
          <w:spacing w:val="-11"/>
        </w:rPr>
        <w:t xml:space="preserve"> </w:t>
      </w:r>
      <w:r>
        <w:rPr>
          <w:color w:val="000000"/>
          <w:spacing w:val="-6"/>
        </w:rPr>
        <w:t>point.</w:t>
      </w:r>
    </w:p>
    <w:p w14:paraId="24C461AD" w14:textId="77777777" w:rsidR="00BC2BEB" w:rsidRDefault="00BC2BEB">
      <w:pPr>
        <w:pStyle w:val="BodyText"/>
        <w:kinsoku w:val="0"/>
        <w:overflowPunct w:val="0"/>
        <w:spacing w:line="254" w:lineRule="auto"/>
        <w:ind w:left="118" w:right="316"/>
        <w:rPr>
          <w:color w:val="000000"/>
          <w:spacing w:val="-6"/>
        </w:rPr>
        <w:sectPr w:rsidR="00BC2BEB">
          <w:pgSz w:w="12240" w:h="15840"/>
          <w:pgMar w:top="1280" w:right="380" w:bottom="1180" w:left="280" w:header="0" w:footer="999" w:gutter="0"/>
          <w:cols w:space="720"/>
          <w:noEndnote/>
        </w:sectPr>
      </w:pPr>
    </w:p>
    <w:p w14:paraId="1CE3ECD6" w14:textId="77777777" w:rsidR="00BC2BEB" w:rsidRDefault="001F7D68">
      <w:pPr>
        <w:pStyle w:val="BodyText"/>
        <w:kinsoku w:val="0"/>
        <w:overflowPunct w:val="0"/>
        <w:spacing w:before="16"/>
        <w:ind w:left="684"/>
        <w:rPr>
          <w:color w:val="000000"/>
          <w:spacing w:val="-2"/>
          <w:w w:val="90"/>
        </w:rPr>
      </w:pPr>
      <w:r>
        <w:rPr>
          <w:b/>
          <w:bCs/>
          <w:color w:val="007C69"/>
          <w:w w:val="90"/>
          <w:sz w:val="32"/>
          <w:szCs w:val="32"/>
        </w:rPr>
        <w:t>Week</w:t>
      </w:r>
      <w:r>
        <w:rPr>
          <w:b/>
          <w:bCs/>
          <w:color w:val="007C69"/>
          <w:spacing w:val="-3"/>
          <w:sz w:val="32"/>
          <w:szCs w:val="32"/>
        </w:rPr>
        <w:t xml:space="preserve"> </w:t>
      </w:r>
      <w:r>
        <w:rPr>
          <w:b/>
          <w:bCs/>
          <w:color w:val="007C69"/>
          <w:w w:val="90"/>
          <w:sz w:val="32"/>
          <w:szCs w:val="32"/>
        </w:rPr>
        <w:t>1</w:t>
      </w:r>
      <w:r>
        <w:rPr>
          <w:color w:val="234060"/>
          <w:w w:val="90"/>
          <w:sz w:val="32"/>
          <w:szCs w:val="32"/>
        </w:rPr>
        <w:t>:</w:t>
      </w:r>
      <w:r>
        <w:rPr>
          <w:color w:val="234060"/>
          <w:spacing w:val="-2"/>
          <w:sz w:val="32"/>
          <w:szCs w:val="32"/>
        </w:rPr>
        <w:t xml:space="preserve"> </w:t>
      </w:r>
      <w:r>
        <w:rPr>
          <w:color w:val="000000"/>
          <w:w w:val="90"/>
        </w:rPr>
        <w:t>The</w:t>
      </w:r>
      <w:r>
        <w:rPr>
          <w:color w:val="000000"/>
          <w:spacing w:val="-1"/>
        </w:rPr>
        <w:t xml:space="preserve"> </w:t>
      </w:r>
      <w:r>
        <w:rPr>
          <w:color w:val="000000"/>
          <w:w w:val="90"/>
        </w:rPr>
        <w:t>following</w:t>
      </w:r>
      <w:r>
        <w:rPr>
          <w:color w:val="000000"/>
          <w:spacing w:val="-1"/>
        </w:rPr>
        <w:t xml:space="preserve"> </w:t>
      </w:r>
      <w:r>
        <w:rPr>
          <w:color w:val="000000"/>
          <w:w w:val="90"/>
        </w:rPr>
        <w:t>areas</w:t>
      </w:r>
      <w:r>
        <w:rPr>
          <w:color w:val="000000"/>
          <w:spacing w:val="-1"/>
        </w:rPr>
        <w:t xml:space="preserve"> </w:t>
      </w:r>
      <w:r>
        <w:rPr>
          <w:color w:val="000000"/>
          <w:w w:val="90"/>
        </w:rPr>
        <w:t>should</w:t>
      </w:r>
      <w:r>
        <w:rPr>
          <w:color w:val="000000"/>
          <w:spacing w:val="-4"/>
        </w:rPr>
        <w:t xml:space="preserve"> </w:t>
      </w:r>
      <w:r>
        <w:rPr>
          <w:color w:val="000000"/>
          <w:w w:val="90"/>
        </w:rPr>
        <w:t>be</w:t>
      </w:r>
      <w:r>
        <w:rPr>
          <w:color w:val="000000"/>
          <w:spacing w:val="-1"/>
        </w:rPr>
        <w:t xml:space="preserve"> </w:t>
      </w:r>
      <w:r>
        <w:rPr>
          <w:color w:val="000000"/>
          <w:w w:val="90"/>
        </w:rPr>
        <w:t>completed</w:t>
      </w:r>
      <w:r>
        <w:rPr>
          <w:color w:val="000000"/>
          <w:spacing w:val="-2"/>
        </w:rPr>
        <w:t xml:space="preserve"> </w:t>
      </w:r>
      <w:r>
        <w:rPr>
          <w:color w:val="000000"/>
          <w:w w:val="90"/>
        </w:rPr>
        <w:t>or</w:t>
      </w:r>
      <w:r>
        <w:rPr>
          <w:color w:val="000000"/>
          <w:spacing w:val="-4"/>
        </w:rPr>
        <w:t xml:space="preserve"> </w:t>
      </w:r>
      <w:r>
        <w:rPr>
          <w:color w:val="000000"/>
          <w:w w:val="90"/>
        </w:rPr>
        <w:t>discussed</w:t>
      </w:r>
      <w:r>
        <w:rPr>
          <w:color w:val="000000"/>
        </w:rPr>
        <w:t xml:space="preserve"> </w:t>
      </w:r>
      <w:r>
        <w:rPr>
          <w:color w:val="000000"/>
          <w:w w:val="90"/>
        </w:rPr>
        <w:t>during</w:t>
      </w:r>
      <w:r>
        <w:rPr>
          <w:color w:val="000000"/>
          <w:spacing w:val="-5"/>
        </w:rPr>
        <w:t xml:space="preserve"> </w:t>
      </w:r>
      <w:r>
        <w:rPr>
          <w:color w:val="000000"/>
          <w:w w:val="90"/>
        </w:rPr>
        <w:t>the</w:t>
      </w:r>
      <w:r>
        <w:rPr>
          <w:color w:val="000000"/>
          <w:spacing w:val="-3"/>
        </w:rPr>
        <w:t xml:space="preserve"> </w:t>
      </w:r>
      <w:r>
        <w:rPr>
          <w:color w:val="000000"/>
          <w:w w:val="90"/>
        </w:rPr>
        <w:t>first</w:t>
      </w:r>
      <w:r>
        <w:rPr>
          <w:color w:val="000000"/>
          <w:spacing w:val="-3"/>
        </w:rPr>
        <w:t xml:space="preserve"> </w:t>
      </w:r>
      <w:r>
        <w:rPr>
          <w:color w:val="000000"/>
          <w:w w:val="90"/>
        </w:rPr>
        <w:t>week</w:t>
      </w:r>
      <w:r>
        <w:rPr>
          <w:color w:val="000000"/>
          <w:spacing w:val="8"/>
        </w:rPr>
        <w:t xml:space="preserve"> </w:t>
      </w:r>
      <w:r>
        <w:rPr>
          <w:color w:val="000000"/>
          <w:w w:val="90"/>
        </w:rPr>
        <w:t>of</w:t>
      </w:r>
      <w:r>
        <w:rPr>
          <w:color w:val="000000"/>
        </w:rPr>
        <w:t xml:space="preserve"> </w:t>
      </w:r>
      <w:r>
        <w:rPr>
          <w:color w:val="000000"/>
          <w:spacing w:val="-2"/>
          <w:w w:val="90"/>
        </w:rPr>
        <w:t>employment:</w:t>
      </w:r>
    </w:p>
    <w:p w14:paraId="6F01900D" w14:textId="77777777" w:rsidR="00BC2BEB" w:rsidRDefault="00BC2BEB">
      <w:pPr>
        <w:pStyle w:val="BodyText"/>
        <w:kinsoku w:val="0"/>
        <w:overflowPunct w:val="0"/>
        <w:rPr>
          <w:sz w:val="20"/>
          <w:szCs w:val="20"/>
        </w:rPr>
      </w:pPr>
    </w:p>
    <w:p w14:paraId="2A003969" w14:textId="77777777" w:rsidR="00BC2BEB" w:rsidRDefault="00BC2BEB">
      <w:pPr>
        <w:pStyle w:val="BodyText"/>
        <w:kinsoku w:val="0"/>
        <w:overflowPunct w:val="0"/>
        <w:spacing w:before="109"/>
        <w:rPr>
          <w:sz w:val="20"/>
          <w:szCs w:val="20"/>
        </w:rPr>
      </w:pPr>
    </w:p>
    <w:tbl>
      <w:tblPr>
        <w:tblW w:w="0" w:type="auto"/>
        <w:tblInd w:w="407" w:type="dxa"/>
        <w:tblLayout w:type="fixed"/>
        <w:tblCellMar>
          <w:left w:w="0" w:type="dxa"/>
          <w:right w:w="0" w:type="dxa"/>
        </w:tblCellMar>
        <w:tblLook w:val="0000" w:firstRow="0" w:lastRow="0" w:firstColumn="0" w:lastColumn="0" w:noHBand="0" w:noVBand="0"/>
      </w:tblPr>
      <w:tblGrid>
        <w:gridCol w:w="1702"/>
        <w:gridCol w:w="6095"/>
        <w:gridCol w:w="1419"/>
        <w:gridCol w:w="1843"/>
      </w:tblGrid>
      <w:tr w:rsidR="00BC2BEB" w14:paraId="0E0FCDC7" w14:textId="77777777">
        <w:trPr>
          <w:trHeight w:val="976"/>
        </w:trPr>
        <w:tc>
          <w:tcPr>
            <w:tcW w:w="1702" w:type="dxa"/>
            <w:tcBorders>
              <w:top w:val="single" w:sz="4" w:space="0" w:color="000000"/>
              <w:left w:val="single" w:sz="4" w:space="0" w:color="000000"/>
              <w:bottom w:val="single" w:sz="4" w:space="0" w:color="000000"/>
              <w:right w:val="single" w:sz="4" w:space="0" w:color="000000"/>
            </w:tcBorders>
            <w:shd w:val="clear" w:color="auto" w:fill="00C795"/>
          </w:tcPr>
          <w:p w14:paraId="65A74031" w14:textId="77777777" w:rsidR="00BC2BEB" w:rsidRDefault="001F7D68">
            <w:pPr>
              <w:pStyle w:val="TableParagraph"/>
              <w:kinsoku w:val="0"/>
              <w:overflowPunct w:val="0"/>
              <w:spacing w:before="3" w:line="256" w:lineRule="auto"/>
              <w:ind w:left="573" w:hanging="282"/>
              <w:rPr>
                <w:b/>
                <w:bCs/>
                <w:color w:val="FFFFFF"/>
                <w:spacing w:val="-4"/>
                <w:sz w:val="28"/>
                <w:szCs w:val="28"/>
              </w:rPr>
            </w:pPr>
            <w:r>
              <w:rPr>
                <w:b/>
                <w:bCs/>
                <w:color w:val="FFFFFF"/>
                <w:spacing w:val="-2"/>
                <w:w w:val="85"/>
                <w:sz w:val="28"/>
                <w:szCs w:val="28"/>
              </w:rPr>
              <w:t xml:space="preserve">Induction </w:t>
            </w:r>
            <w:r>
              <w:rPr>
                <w:b/>
                <w:bCs/>
                <w:color w:val="FFFFFF"/>
                <w:spacing w:val="-4"/>
                <w:sz w:val="28"/>
                <w:szCs w:val="28"/>
              </w:rPr>
              <w:t>Area</w:t>
            </w:r>
          </w:p>
        </w:tc>
        <w:tc>
          <w:tcPr>
            <w:tcW w:w="6095" w:type="dxa"/>
            <w:tcBorders>
              <w:top w:val="single" w:sz="4" w:space="0" w:color="000000"/>
              <w:left w:val="single" w:sz="4" w:space="0" w:color="000000"/>
              <w:bottom w:val="single" w:sz="4" w:space="0" w:color="000000"/>
              <w:right w:val="single" w:sz="4" w:space="0" w:color="000000"/>
            </w:tcBorders>
            <w:shd w:val="clear" w:color="auto" w:fill="00C795"/>
          </w:tcPr>
          <w:p w14:paraId="5C5689D7" w14:textId="77777777" w:rsidR="00BC2BEB" w:rsidRDefault="001F7D68">
            <w:pPr>
              <w:pStyle w:val="TableParagraph"/>
              <w:kinsoku w:val="0"/>
              <w:overflowPunct w:val="0"/>
              <w:spacing w:before="3"/>
              <w:ind w:left="1154"/>
              <w:rPr>
                <w:b/>
                <w:bCs/>
                <w:color w:val="FFFFFF"/>
                <w:spacing w:val="-2"/>
                <w:w w:val="85"/>
                <w:sz w:val="28"/>
                <w:szCs w:val="28"/>
              </w:rPr>
            </w:pPr>
            <w:r>
              <w:rPr>
                <w:b/>
                <w:bCs/>
                <w:color w:val="FFFFFF"/>
                <w:w w:val="85"/>
                <w:sz w:val="28"/>
                <w:szCs w:val="28"/>
              </w:rPr>
              <w:t>Requirement</w:t>
            </w:r>
            <w:r>
              <w:rPr>
                <w:b/>
                <w:bCs/>
                <w:color w:val="FFFFFF"/>
                <w:spacing w:val="2"/>
                <w:sz w:val="28"/>
                <w:szCs w:val="28"/>
              </w:rPr>
              <w:t xml:space="preserve"> </w:t>
            </w:r>
            <w:r>
              <w:rPr>
                <w:b/>
                <w:bCs/>
                <w:color w:val="FFFFFF"/>
                <w:w w:val="85"/>
                <w:sz w:val="28"/>
                <w:szCs w:val="28"/>
              </w:rPr>
              <w:t>/</w:t>
            </w:r>
            <w:r>
              <w:rPr>
                <w:b/>
                <w:bCs/>
                <w:color w:val="FFFFFF"/>
                <w:spacing w:val="1"/>
                <w:sz w:val="28"/>
                <w:szCs w:val="28"/>
              </w:rPr>
              <w:t xml:space="preserve"> </w:t>
            </w:r>
            <w:r>
              <w:rPr>
                <w:b/>
                <w:bCs/>
                <w:color w:val="FFFFFF"/>
                <w:w w:val="85"/>
                <w:sz w:val="28"/>
                <w:szCs w:val="28"/>
              </w:rPr>
              <w:t>Discussion</w:t>
            </w:r>
            <w:r>
              <w:rPr>
                <w:b/>
                <w:bCs/>
                <w:color w:val="FFFFFF"/>
                <w:spacing w:val="3"/>
                <w:sz w:val="28"/>
                <w:szCs w:val="28"/>
              </w:rPr>
              <w:t xml:space="preserve"> </w:t>
            </w:r>
            <w:r>
              <w:rPr>
                <w:b/>
                <w:bCs/>
                <w:color w:val="FFFFFF"/>
                <w:spacing w:val="-2"/>
                <w:w w:val="85"/>
                <w:sz w:val="28"/>
                <w:szCs w:val="28"/>
              </w:rPr>
              <w:t>points</w:t>
            </w:r>
          </w:p>
        </w:tc>
        <w:tc>
          <w:tcPr>
            <w:tcW w:w="1419" w:type="dxa"/>
            <w:tcBorders>
              <w:top w:val="single" w:sz="4" w:space="0" w:color="000000"/>
              <w:left w:val="single" w:sz="4" w:space="0" w:color="000000"/>
              <w:bottom w:val="single" w:sz="4" w:space="0" w:color="000000"/>
              <w:right w:val="single" w:sz="4" w:space="0" w:color="000000"/>
            </w:tcBorders>
            <w:shd w:val="clear" w:color="auto" w:fill="00C795"/>
          </w:tcPr>
          <w:p w14:paraId="7EF2E879" w14:textId="77777777" w:rsidR="00BC2BEB" w:rsidRDefault="001F7D68">
            <w:pPr>
              <w:pStyle w:val="TableParagraph"/>
              <w:kinsoku w:val="0"/>
              <w:overflowPunct w:val="0"/>
              <w:spacing w:before="3" w:line="256" w:lineRule="auto"/>
              <w:ind w:left="458" w:hanging="346"/>
              <w:rPr>
                <w:b/>
                <w:bCs/>
                <w:color w:val="FFFFFF"/>
                <w:spacing w:val="-4"/>
                <w:w w:val="95"/>
                <w:sz w:val="28"/>
                <w:szCs w:val="28"/>
              </w:rPr>
            </w:pPr>
            <w:r>
              <w:rPr>
                <w:b/>
                <w:bCs/>
                <w:color w:val="FFFFFF"/>
                <w:spacing w:val="-2"/>
                <w:w w:val="80"/>
                <w:sz w:val="28"/>
                <w:szCs w:val="28"/>
              </w:rPr>
              <w:t xml:space="preserve">Suggested </w:t>
            </w:r>
            <w:r>
              <w:rPr>
                <w:b/>
                <w:bCs/>
                <w:color w:val="FFFFFF"/>
                <w:spacing w:val="-4"/>
                <w:w w:val="95"/>
                <w:sz w:val="28"/>
                <w:szCs w:val="28"/>
              </w:rPr>
              <w:t>lead</w:t>
            </w:r>
          </w:p>
        </w:tc>
        <w:tc>
          <w:tcPr>
            <w:tcW w:w="1843" w:type="dxa"/>
            <w:tcBorders>
              <w:top w:val="single" w:sz="4" w:space="0" w:color="000000"/>
              <w:left w:val="single" w:sz="4" w:space="0" w:color="000000"/>
              <w:bottom w:val="single" w:sz="4" w:space="0" w:color="000000"/>
              <w:right w:val="single" w:sz="4" w:space="0" w:color="000000"/>
            </w:tcBorders>
            <w:shd w:val="clear" w:color="auto" w:fill="00C795"/>
          </w:tcPr>
          <w:p w14:paraId="47CD7553" w14:textId="77777777" w:rsidR="00BC2BEB" w:rsidRDefault="001F7D68">
            <w:pPr>
              <w:pStyle w:val="TableParagraph"/>
              <w:kinsoku w:val="0"/>
              <w:overflowPunct w:val="0"/>
              <w:spacing w:before="3" w:line="256" w:lineRule="auto"/>
              <w:ind w:left="326" w:right="313" w:hanging="3"/>
              <w:jc w:val="center"/>
              <w:rPr>
                <w:b/>
                <w:bCs/>
                <w:color w:val="FFFFFF"/>
                <w:spacing w:val="-2"/>
                <w:w w:val="80"/>
                <w:sz w:val="28"/>
                <w:szCs w:val="28"/>
              </w:rPr>
            </w:pPr>
            <w:r>
              <w:rPr>
                <w:b/>
                <w:bCs/>
                <w:color w:val="FFFFFF"/>
                <w:spacing w:val="-2"/>
                <w:w w:val="95"/>
                <w:sz w:val="28"/>
                <w:szCs w:val="28"/>
              </w:rPr>
              <w:t xml:space="preserve">Confirm </w:t>
            </w:r>
            <w:r>
              <w:rPr>
                <w:b/>
                <w:bCs/>
                <w:color w:val="FFFFFF"/>
                <w:spacing w:val="-2"/>
                <w:w w:val="80"/>
                <w:sz w:val="28"/>
                <w:szCs w:val="28"/>
              </w:rPr>
              <w:t>discussion</w:t>
            </w:r>
          </w:p>
          <w:p w14:paraId="301AC54C" w14:textId="77777777" w:rsidR="00BC2BEB" w:rsidRDefault="001F7D68">
            <w:pPr>
              <w:pStyle w:val="TableParagraph"/>
              <w:kinsoku w:val="0"/>
              <w:overflowPunct w:val="0"/>
              <w:spacing w:before="0" w:line="264" w:lineRule="exact"/>
              <w:ind w:left="10"/>
              <w:jc w:val="center"/>
              <w:rPr>
                <w:b/>
                <w:bCs/>
                <w:color w:val="FFFFFF"/>
                <w:spacing w:val="-4"/>
                <w:w w:val="90"/>
              </w:rPr>
            </w:pPr>
            <w:r>
              <w:rPr>
                <w:b/>
                <w:bCs/>
                <w:color w:val="FFFFFF"/>
                <w:w w:val="90"/>
              </w:rPr>
              <w:t>(initial</w:t>
            </w:r>
            <w:r>
              <w:rPr>
                <w:b/>
                <w:bCs/>
                <w:color w:val="FFFFFF"/>
                <w:spacing w:val="-10"/>
                <w:w w:val="90"/>
              </w:rPr>
              <w:t xml:space="preserve"> </w:t>
            </w:r>
            <w:r>
              <w:rPr>
                <w:b/>
                <w:bCs/>
                <w:color w:val="FFFFFF"/>
                <w:w w:val="90"/>
              </w:rPr>
              <w:t>or</w:t>
            </w:r>
            <w:r>
              <w:rPr>
                <w:b/>
                <w:bCs/>
                <w:color w:val="FFFFFF"/>
                <w:spacing w:val="-6"/>
                <w:w w:val="90"/>
              </w:rPr>
              <w:t xml:space="preserve"> </w:t>
            </w:r>
            <w:r>
              <w:rPr>
                <w:b/>
                <w:bCs/>
                <w:color w:val="FFFFFF"/>
                <w:spacing w:val="-4"/>
                <w:w w:val="90"/>
              </w:rPr>
              <w:t>N/A)</w:t>
            </w:r>
          </w:p>
        </w:tc>
      </w:tr>
      <w:tr w:rsidR="00BC2BEB" w14:paraId="636649FA" w14:textId="77777777">
        <w:trPr>
          <w:trHeight w:val="1074"/>
        </w:trPr>
        <w:tc>
          <w:tcPr>
            <w:tcW w:w="1702" w:type="dxa"/>
            <w:tcBorders>
              <w:top w:val="single" w:sz="4" w:space="0" w:color="000000"/>
              <w:left w:val="single" w:sz="4" w:space="0" w:color="000000"/>
              <w:bottom w:val="single" w:sz="4" w:space="0" w:color="000000"/>
              <w:right w:val="single" w:sz="4" w:space="0" w:color="000000"/>
            </w:tcBorders>
          </w:tcPr>
          <w:p w14:paraId="0F56049E" w14:textId="77777777" w:rsidR="00BC2BEB" w:rsidRDefault="001F7D68">
            <w:pPr>
              <w:pStyle w:val="TableParagraph"/>
              <w:kinsoku w:val="0"/>
              <w:overflowPunct w:val="0"/>
              <w:rPr>
                <w:spacing w:val="-4"/>
                <w:w w:val="95"/>
                <w:sz w:val="22"/>
                <w:szCs w:val="22"/>
              </w:rPr>
            </w:pPr>
            <w:r>
              <w:rPr>
                <w:w w:val="85"/>
                <w:sz w:val="22"/>
                <w:szCs w:val="22"/>
              </w:rPr>
              <w:t>Job</w:t>
            </w:r>
            <w:r>
              <w:rPr>
                <w:spacing w:val="-3"/>
                <w:w w:val="85"/>
                <w:sz w:val="22"/>
                <w:szCs w:val="22"/>
              </w:rPr>
              <w:t xml:space="preserve"> </w:t>
            </w:r>
            <w:r>
              <w:rPr>
                <w:spacing w:val="-4"/>
                <w:w w:val="95"/>
                <w:sz w:val="22"/>
                <w:szCs w:val="22"/>
              </w:rPr>
              <w:t>role</w:t>
            </w:r>
          </w:p>
        </w:tc>
        <w:tc>
          <w:tcPr>
            <w:tcW w:w="6095" w:type="dxa"/>
            <w:tcBorders>
              <w:top w:val="single" w:sz="4" w:space="0" w:color="000000"/>
              <w:left w:val="single" w:sz="4" w:space="0" w:color="000000"/>
              <w:bottom w:val="single" w:sz="4" w:space="0" w:color="000000"/>
              <w:right w:val="single" w:sz="4" w:space="0" w:color="000000"/>
            </w:tcBorders>
          </w:tcPr>
          <w:p w14:paraId="71FBD326" w14:textId="77777777" w:rsidR="00BC2BEB" w:rsidRDefault="001F7D68">
            <w:pPr>
              <w:pStyle w:val="TableParagraph"/>
              <w:tabs>
                <w:tab w:val="left" w:pos="5506"/>
              </w:tabs>
              <w:kinsoku w:val="0"/>
              <w:overflowPunct w:val="0"/>
              <w:spacing w:line="254" w:lineRule="auto"/>
              <w:ind w:right="329"/>
              <w:rPr>
                <w:w w:val="90"/>
                <w:sz w:val="22"/>
                <w:szCs w:val="22"/>
              </w:rPr>
            </w:pPr>
            <w:r>
              <w:rPr>
                <w:sz w:val="22"/>
                <w:szCs w:val="22"/>
              </w:rPr>
              <w:t>Discuss</w:t>
            </w:r>
            <w:r>
              <w:rPr>
                <w:spacing w:val="-6"/>
                <w:sz w:val="22"/>
                <w:szCs w:val="22"/>
              </w:rPr>
              <w:t xml:space="preserve"> </w:t>
            </w:r>
            <w:r>
              <w:rPr>
                <w:sz w:val="22"/>
                <w:szCs w:val="22"/>
              </w:rPr>
              <w:t>the</w:t>
            </w:r>
            <w:r>
              <w:rPr>
                <w:spacing w:val="-4"/>
                <w:sz w:val="22"/>
                <w:szCs w:val="22"/>
              </w:rPr>
              <w:t xml:space="preserve"> </w:t>
            </w:r>
            <w:r>
              <w:rPr>
                <w:sz w:val="22"/>
                <w:szCs w:val="22"/>
              </w:rPr>
              <w:t>role</w:t>
            </w:r>
            <w:r>
              <w:rPr>
                <w:spacing w:val="-6"/>
                <w:sz w:val="22"/>
                <w:szCs w:val="22"/>
              </w:rPr>
              <w:t xml:space="preserve"> </w:t>
            </w:r>
            <w:r>
              <w:rPr>
                <w:sz w:val="22"/>
                <w:szCs w:val="22"/>
              </w:rPr>
              <w:t>(go</w:t>
            </w:r>
            <w:r>
              <w:rPr>
                <w:spacing w:val="-6"/>
                <w:sz w:val="22"/>
                <w:szCs w:val="22"/>
              </w:rPr>
              <w:t xml:space="preserve"> </w:t>
            </w:r>
            <w:r>
              <w:rPr>
                <w:sz w:val="22"/>
                <w:szCs w:val="22"/>
              </w:rPr>
              <w:t>through</w:t>
            </w:r>
            <w:r>
              <w:rPr>
                <w:spacing w:val="-4"/>
                <w:sz w:val="22"/>
                <w:szCs w:val="22"/>
              </w:rPr>
              <w:t xml:space="preserve"> </w:t>
            </w:r>
            <w:r>
              <w:rPr>
                <w:sz w:val="22"/>
                <w:szCs w:val="22"/>
              </w:rPr>
              <w:t>the</w:t>
            </w:r>
            <w:r>
              <w:rPr>
                <w:spacing w:val="-4"/>
                <w:sz w:val="22"/>
                <w:szCs w:val="22"/>
              </w:rPr>
              <w:t xml:space="preserve"> </w:t>
            </w:r>
            <w:r>
              <w:rPr>
                <w:sz w:val="22"/>
                <w:szCs w:val="22"/>
              </w:rPr>
              <w:t>job</w:t>
            </w:r>
            <w:r>
              <w:rPr>
                <w:spacing w:val="-5"/>
                <w:sz w:val="22"/>
                <w:szCs w:val="22"/>
              </w:rPr>
              <w:t xml:space="preserve"> </w:t>
            </w:r>
            <w:r>
              <w:rPr>
                <w:sz w:val="22"/>
                <w:szCs w:val="22"/>
              </w:rPr>
              <w:t>description</w:t>
            </w:r>
            <w:r>
              <w:rPr>
                <w:spacing w:val="-4"/>
                <w:sz w:val="22"/>
                <w:szCs w:val="22"/>
              </w:rPr>
              <w:t xml:space="preserve"> </w:t>
            </w:r>
            <w:r>
              <w:rPr>
                <w:sz w:val="22"/>
                <w:szCs w:val="22"/>
              </w:rPr>
              <w:t>in</w:t>
            </w:r>
            <w:r>
              <w:rPr>
                <w:spacing w:val="-9"/>
                <w:sz w:val="22"/>
                <w:szCs w:val="22"/>
              </w:rPr>
              <w:t xml:space="preserve"> </w:t>
            </w:r>
            <w:r>
              <w:rPr>
                <w:sz w:val="22"/>
                <w:szCs w:val="22"/>
              </w:rPr>
              <w:t>order</w:t>
            </w:r>
            <w:r>
              <w:rPr>
                <w:sz w:val="22"/>
                <w:szCs w:val="22"/>
              </w:rPr>
              <w:tab/>
            </w:r>
            <w:r>
              <w:rPr>
                <w:spacing w:val="-6"/>
                <w:sz w:val="22"/>
                <w:szCs w:val="22"/>
              </w:rPr>
              <w:t xml:space="preserve">to </w:t>
            </w:r>
            <w:r>
              <w:rPr>
                <w:spacing w:val="-2"/>
                <w:sz w:val="22"/>
                <w:szCs w:val="22"/>
              </w:rPr>
              <w:t>understand</w:t>
            </w:r>
            <w:r>
              <w:rPr>
                <w:spacing w:val="-14"/>
                <w:sz w:val="22"/>
                <w:szCs w:val="22"/>
              </w:rPr>
              <w:t xml:space="preserve"> </w:t>
            </w:r>
            <w:r>
              <w:rPr>
                <w:spacing w:val="-2"/>
                <w:sz w:val="22"/>
                <w:szCs w:val="22"/>
              </w:rPr>
              <w:t>each</w:t>
            </w:r>
            <w:r>
              <w:rPr>
                <w:spacing w:val="-13"/>
                <w:sz w:val="22"/>
                <w:szCs w:val="22"/>
              </w:rPr>
              <w:t xml:space="preserve"> </w:t>
            </w:r>
            <w:r>
              <w:rPr>
                <w:spacing w:val="-2"/>
                <w:sz w:val="22"/>
                <w:szCs w:val="22"/>
              </w:rPr>
              <w:t>part</w:t>
            </w:r>
            <w:r>
              <w:rPr>
                <w:spacing w:val="-14"/>
                <w:sz w:val="22"/>
                <w:szCs w:val="22"/>
              </w:rPr>
              <w:t xml:space="preserve"> </w:t>
            </w:r>
            <w:r>
              <w:rPr>
                <w:spacing w:val="-2"/>
                <w:sz w:val="22"/>
                <w:szCs w:val="22"/>
              </w:rPr>
              <w:t>of</w:t>
            </w:r>
            <w:r>
              <w:rPr>
                <w:spacing w:val="-13"/>
                <w:sz w:val="22"/>
                <w:szCs w:val="22"/>
              </w:rPr>
              <w:t xml:space="preserve"> </w:t>
            </w:r>
            <w:r>
              <w:rPr>
                <w:spacing w:val="-2"/>
                <w:sz w:val="22"/>
                <w:szCs w:val="22"/>
              </w:rPr>
              <w:t>the</w:t>
            </w:r>
            <w:r>
              <w:rPr>
                <w:spacing w:val="-14"/>
                <w:sz w:val="22"/>
                <w:szCs w:val="22"/>
              </w:rPr>
              <w:t xml:space="preserve"> </w:t>
            </w:r>
            <w:r>
              <w:rPr>
                <w:spacing w:val="-2"/>
                <w:sz w:val="22"/>
                <w:szCs w:val="22"/>
              </w:rPr>
              <w:t>position).</w:t>
            </w:r>
            <w:r>
              <w:rPr>
                <w:spacing w:val="32"/>
                <w:sz w:val="22"/>
                <w:szCs w:val="22"/>
              </w:rPr>
              <w:t xml:space="preserve"> </w:t>
            </w:r>
            <w:r>
              <w:rPr>
                <w:spacing w:val="-2"/>
                <w:sz w:val="22"/>
                <w:szCs w:val="22"/>
              </w:rPr>
              <w:t>Agree</w:t>
            </w:r>
            <w:r>
              <w:rPr>
                <w:spacing w:val="-14"/>
                <w:sz w:val="22"/>
                <w:szCs w:val="22"/>
              </w:rPr>
              <w:t xml:space="preserve"> </w:t>
            </w:r>
            <w:r>
              <w:rPr>
                <w:spacing w:val="-2"/>
                <w:sz w:val="22"/>
                <w:szCs w:val="22"/>
              </w:rPr>
              <w:t>initial</w:t>
            </w:r>
            <w:r>
              <w:rPr>
                <w:spacing w:val="-13"/>
                <w:sz w:val="22"/>
                <w:szCs w:val="22"/>
              </w:rPr>
              <w:t xml:space="preserve"> </w:t>
            </w:r>
            <w:r>
              <w:rPr>
                <w:spacing w:val="-2"/>
                <w:sz w:val="22"/>
                <w:szCs w:val="22"/>
              </w:rPr>
              <w:t xml:space="preserve">work </w:t>
            </w:r>
            <w:r>
              <w:rPr>
                <w:w w:val="90"/>
                <w:sz w:val="22"/>
                <w:szCs w:val="22"/>
              </w:rPr>
              <w:t>objectives.</w:t>
            </w:r>
            <w:r>
              <w:rPr>
                <w:spacing w:val="40"/>
                <w:sz w:val="22"/>
                <w:szCs w:val="22"/>
              </w:rPr>
              <w:t xml:space="preserve"> </w:t>
            </w:r>
            <w:r>
              <w:rPr>
                <w:w w:val="90"/>
                <w:sz w:val="22"/>
                <w:szCs w:val="22"/>
              </w:rPr>
              <w:t>Assess any required development and highlight key</w:t>
            </w:r>
          </w:p>
          <w:p w14:paraId="64E04A05" w14:textId="77777777" w:rsidR="00BC2BEB" w:rsidRDefault="001F7D68">
            <w:pPr>
              <w:pStyle w:val="TableParagraph"/>
              <w:kinsoku w:val="0"/>
              <w:overflowPunct w:val="0"/>
              <w:spacing w:line="246" w:lineRule="exact"/>
              <w:rPr>
                <w:spacing w:val="-2"/>
                <w:w w:val="90"/>
                <w:sz w:val="22"/>
                <w:szCs w:val="22"/>
              </w:rPr>
            </w:pPr>
            <w:r>
              <w:rPr>
                <w:w w:val="90"/>
                <w:sz w:val="22"/>
                <w:szCs w:val="22"/>
              </w:rPr>
              <w:t>contacts</w:t>
            </w:r>
            <w:r>
              <w:rPr>
                <w:spacing w:val="2"/>
                <w:sz w:val="22"/>
                <w:szCs w:val="22"/>
              </w:rPr>
              <w:t xml:space="preserve"> </w:t>
            </w:r>
            <w:r>
              <w:rPr>
                <w:w w:val="90"/>
                <w:sz w:val="22"/>
                <w:szCs w:val="22"/>
              </w:rPr>
              <w:t>who</w:t>
            </w:r>
            <w:r>
              <w:rPr>
                <w:spacing w:val="3"/>
                <w:sz w:val="22"/>
                <w:szCs w:val="22"/>
              </w:rPr>
              <w:t xml:space="preserve"> </w:t>
            </w:r>
            <w:r>
              <w:rPr>
                <w:w w:val="90"/>
                <w:sz w:val="22"/>
                <w:szCs w:val="22"/>
              </w:rPr>
              <w:t>can</w:t>
            </w:r>
            <w:r>
              <w:rPr>
                <w:spacing w:val="4"/>
                <w:sz w:val="22"/>
                <w:szCs w:val="22"/>
              </w:rPr>
              <w:t xml:space="preserve"> </w:t>
            </w:r>
            <w:r>
              <w:rPr>
                <w:w w:val="90"/>
                <w:sz w:val="22"/>
                <w:szCs w:val="22"/>
              </w:rPr>
              <w:t>help</w:t>
            </w:r>
            <w:r>
              <w:rPr>
                <w:sz w:val="22"/>
                <w:szCs w:val="22"/>
              </w:rPr>
              <w:t xml:space="preserve"> </w:t>
            </w:r>
            <w:r>
              <w:rPr>
                <w:w w:val="90"/>
                <w:sz w:val="22"/>
                <w:szCs w:val="22"/>
              </w:rPr>
              <w:t>you</w:t>
            </w:r>
            <w:r>
              <w:rPr>
                <w:spacing w:val="1"/>
                <w:sz w:val="22"/>
                <w:szCs w:val="22"/>
              </w:rPr>
              <w:t xml:space="preserve"> </w:t>
            </w:r>
            <w:r>
              <w:rPr>
                <w:w w:val="90"/>
                <w:sz w:val="22"/>
                <w:szCs w:val="22"/>
              </w:rPr>
              <w:t>with</w:t>
            </w:r>
            <w:r>
              <w:rPr>
                <w:spacing w:val="4"/>
                <w:sz w:val="22"/>
                <w:szCs w:val="22"/>
              </w:rPr>
              <w:t xml:space="preserve"> </w:t>
            </w:r>
            <w:r>
              <w:rPr>
                <w:spacing w:val="-2"/>
                <w:w w:val="90"/>
                <w:sz w:val="22"/>
                <w:szCs w:val="22"/>
              </w:rPr>
              <w:t>work.</w:t>
            </w:r>
          </w:p>
        </w:tc>
        <w:tc>
          <w:tcPr>
            <w:tcW w:w="1419" w:type="dxa"/>
            <w:tcBorders>
              <w:top w:val="single" w:sz="4" w:space="0" w:color="000000"/>
              <w:left w:val="single" w:sz="4" w:space="0" w:color="000000"/>
              <w:bottom w:val="single" w:sz="4" w:space="0" w:color="000000"/>
              <w:right w:val="single" w:sz="4" w:space="0" w:color="000000"/>
            </w:tcBorders>
          </w:tcPr>
          <w:p w14:paraId="0B848D58"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772F0F2E"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548F20FA" w14:textId="77777777">
        <w:trPr>
          <w:trHeight w:val="1685"/>
        </w:trPr>
        <w:tc>
          <w:tcPr>
            <w:tcW w:w="1702" w:type="dxa"/>
            <w:tcBorders>
              <w:top w:val="single" w:sz="4" w:space="0" w:color="000000"/>
              <w:left w:val="single" w:sz="4" w:space="0" w:color="000000"/>
              <w:bottom w:val="single" w:sz="4" w:space="0" w:color="000000"/>
              <w:right w:val="single" w:sz="4" w:space="0" w:color="000000"/>
            </w:tcBorders>
          </w:tcPr>
          <w:p w14:paraId="6630D5CF" w14:textId="77777777" w:rsidR="00BC2BEB" w:rsidRDefault="001F7D68">
            <w:pPr>
              <w:pStyle w:val="TableParagraph"/>
              <w:kinsoku w:val="0"/>
              <w:overflowPunct w:val="0"/>
              <w:spacing w:line="254" w:lineRule="auto"/>
              <w:rPr>
                <w:color w:val="006FC0"/>
                <w:spacing w:val="-2"/>
                <w:w w:val="90"/>
                <w:sz w:val="22"/>
                <w:szCs w:val="22"/>
              </w:rPr>
            </w:pPr>
            <w:hyperlink r:id="rId42" w:history="1">
              <w:r>
                <w:rPr>
                  <w:color w:val="006FC0"/>
                  <w:sz w:val="22"/>
                  <w:szCs w:val="22"/>
                  <w:u w:val="single"/>
                </w:rPr>
                <w:t>Terms</w:t>
              </w:r>
              <w:r>
                <w:rPr>
                  <w:color w:val="006FC0"/>
                  <w:spacing w:val="-8"/>
                  <w:sz w:val="22"/>
                  <w:szCs w:val="22"/>
                  <w:u w:val="single"/>
                </w:rPr>
                <w:t xml:space="preserve"> </w:t>
              </w:r>
              <w:r>
                <w:rPr>
                  <w:color w:val="006FC0"/>
                  <w:sz w:val="22"/>
                  <w:szCs w:val="22"/>
                  <w:u w:val="single"/>
                </w:rPr>
                <w:t>of</w:t>
              </w:r>
            </w:hyperlink>
            <w:r>
              <w:rPr>
                <w:color w:val="006FC0"/>
                <w:sz w:val="22"/>
                <w:szCs w:val="22"/>
              </w:rPr>
              <w:t xml:space="preserve"> </w:t>
            </w:r>
            <w:hyperlink r:id="rId43" w:history="1">
              <w:r>
                <w:rPr>
                  <w:color w:val="006FC0"/>
                  <w:spacing w:val="-2"/>
                  <w:w w:val="90"/>
                  <w:sz w:val="22"/>
                  <w:szCs w:val="22"/>
                  <w:u w:val="single"/>
                </w:rPr>
                <w:t>Employment</w:t>
              </w:r>
            </w:hyperlink>
          </w:p>
          <w:p w14:paraId="7A8745CE" w14:textId="77777777" w:rsidR="00BC2BEB" w:rsidRDefault="00BC2BEB">
            <w:pPr>
              <w:pStyle w:val="TableParagraph"/>
              <w:kinsoku w:val="0"/>
              <w:overflowPunct w:val="0"/>
              <w:spacing w:before="63"/>
              <w:ind w:left="0"/>
              <w:rPr>
                <w:sz w:val="22"/>
                <w:szCs w:val="22"/>
              </w:rPr>
            </w:pPr>
          </w:p>
          <w:p w14:paraId="328DE759" w14:textId="77777777" w:rsidR="00BC2BEB" w:rsidRDefault="001F7D68">
            <w:pPr>
              <w:pStyle w:val="TableParagraph"/>
              <w:kinsoku w:val="0"/>
              <w:overflowPunct w:val="0"/>
              <w:spacing w:before="0" w:line="270" w:lineRule="atLeast"/>
              <w:ind w:right="157"/>
              <w:rPr>
                <w:color w:val="082A75"/>
                <w:spacing w:val="-4"/>
                <w:sz w:val="22"/>
                <w:szCs w:val="22"/>
              </w:rPr>
            </w:pPr>
            <w:r>
              <w:rPr>
                <w:color w:val="082A75"/>
                <w:spacing w:val="-2"/>
                <w:w w:val="90"/>
                <w:sz w:val="22"/>
                <w:szCs w:val="22"/>
              </w:rPr>
              <w:t>Or</w:t>
            </w:r>
            <w:r>
              <w:rPr>
                <w:color w:val="082A75"/>
                <w:spacing w:val="-8"/>
                <w:w w:val="90"/>
                <w:sz w:val="22"/>
                <w:szCs w:val="22"/>
              </w:rPr>
              <w:t xml:space="preserve"> </w:t>
            </w:r>
            <w:r>
              <w:rPr>
                <w:color w:val="082A75"/>
                <w:spacing w:val="-2"/>
                <w:w w:val="90"/>
                <w:sz w:val="22"/>
                <w:szCs w:val="22"/>
              </w:rPr>
              <w:t>contact:</w:t>
            </w:r>
            <w:r>
              <w:rPr>
                <w:color w:val="082A75"/>
                <w:spacing w:val="-7"/>
                <w:w w:val="90"/>
                <w:sz w:val="22"/>
                <w:szCs w:val="22"/>
              </w:rPr>
              <w:t xml:space="preserve"> </w:t>
            </w:r>
            <w:hyperlink r:id="rId44" w:history="1">
              <w:r>
                <w:rPr>
                  <w:color w:val="3592CF"/>
                  <w:spacing w:val="-2"/>
                  <w:w w:val="90"/>
                  <w:sz w:val="22"/>
                  <w:szCs w:val="22"/>
                  <w:u w:val="single"/>
                </w:rPr>
                <w:t>PS</w:t>
              </w:r>
            </w:hyperlink>
            <w:r>
              <w:rPr>
                <w:color w:val="3592CF"/>
                <w:spacing w:val="-2"/>
                <w:w w:val="90"/>
                <w:sz w:val="22"/>
                <w:szCs w:val="22"/>
              </w:rPr>
              <w:t xml:space="preserve"> </w:t>
            </w:r>
            <w:hyperlink r:id="rId45" w:history="1">
              <w:r>
                <w:rPr>
                  <w:color w:val="3592CF"/>
                  <w:sz w:val="22"/>
                  <w:szCs w:val="22"/>
                  <w:u w:val="single"/>
                </w:rPr>
                <w:t>Connect</w:t>
              </w:r>
            </w:hyperlink>
            <w:r>
              <w:rPr>
                <w:color w:val="3592CF"/>
                <w:spacing w:val="-4"/>
                <w:sz w:val="22"/>
                <w:szCs w:val="22"/>
              </w:rPr>
              <w:t xml:space="preserve"> </w:t>
            </w:r>
            <w:r>
              <w:rPr>
                <w:color w:val="082A75"/>
                <w:sz w:val="22"/>
                <w:szCs w:val="22"/>
              </w:rPr>
              <w:t xml:space="preserve">for </w:t>
            </w:r>
            <w:r>
              <w:rPr>
                <w:color w:val="082A75"/>
                <w:spacing w:val="-4"/>
                <w:sz w:val="22"/>
                <w:szCs w:val="22"/>
              </w:rPr>
              <w:t>help</w:t>
            </w:r>
          </w:p>
        </w:tc>
        <w:tc>
          <w:tcPr>
            <w:tcW w:w="6095" w:type="dxa"/>
            <w:tcBorders>
              <w:top w:val="single" w:sz="4" w:space="0" w:color="000000"/>
              <w:left w:val="single" w:sz="4" w:space="0" w:color="000000"/>
              <w:bottom w:val="single" w:sz="4" w:space="0" w:color="000000"/>
              <w:right w:val="single" w:sz="4" w:space="0" w:color="000000"/>
            </w:tcBorders>
          </w:tcPr>
          <w:p w14:paraId="08F11063" w14:textId="77777777" w:rsidR="00BC2BEB" w:rsidRDefault="001F7D68">
            <w:pPr>
              <w:pStyle w:val="TableParagraph"/>
              <w:numPr>
                <w:ilvl w:val="0"/>
                <w:numId w:val="2"/>
              </w:numPr>
              <w:tabs>
                <w:tab w:val="left" w:pos="465"/>
              </w:tabs>
              <w:kinsoku w:val="0"/>
              <w:overflowPunct w:val="0"/>
              <w:spacing w:before="14"/>
              <w:rPr>
                <w:spacing w:val="-2"/>
                <w:w w:val="90"/>
                <w:sz w:val="22"/>
                <w:szCs w:val="22"/>
              </w:rPr>
            </w:pPr>
            <w:r>
              <w:rPr>
                <w:w w:val="90"/>
                <w:sz w:val="22"/>
                <w:szCs w:val="22"/>
              </w:rPr>
              <w:t>Agree</w:t>
            </w:r>
            <w:r>
              <w:rPr>
                <w:spacing w:val="3"/>
                <w:sz w:val="22"/>
                <w:szCs w:val="22"/>
              </w:rPr>
              <w:t xml:space="preserve"> </w:t>
            </w:r>
            <w:r>
              <w:rPr>
                <w:w w:val="90"/>
                <w:sz w:val="22"/>
                <w:szCs w:val="22"/>
              </w:rPr>
              <w:t>working</w:t>
            </w:r>
            <w:r>
              <w:rPr>
                <w:spacing w:val="1"/>
                <w:sz w:val="22"/>
                <w:szCs w:val="22"/>
              </w:rPr>
              <w:t xml:space="preserve"> </w:t>
            </w:r>
            <w:r>
              <w:rPr>
                <w:spacing w:val="-2"/>
                <w:w w:val="90"/>
                <w:sz w:val="22"/>
                <w:szCs w:val="22"/>
              </w:rPr>
              <w:t>patterns.</w:t>
            </w:r>
          </w:p>
          <w:p w14:paraId="230E4B48" w14:textId="77777777" w:rsidR="00BC2BEB" w:rsidRDefault="001F7D68">
            <w:pPr>
              <w:pStyle w:val="TableParagraph"/>
              <w:numPr>
                <w:ilvl w:val="0"/>
                <w:numId w:val="2"/>
              </w:numPr>
              <w:tabs>
                <w:tab w:val="left" w:pos="465"/>
              </w:tabs>
              <w:kinsoku w:val="0"/>
              <w:overflowPunct w:val="0"/>
              <w:spacing w:before="28"/>
              <w:rPr>
                <w:spacing w:val="-4"/>
                <w:w w:val="90"/>
                <w:sz w:val="22"/>
                <w:szCs w:val="22"/>
              </w:rPr>
            </w:pPr>
            <w:r>
              <w:rPr>
                <w:w w:val="90"/>
                <w:sz w:val="22"/>
                <w:szCs w:val="22"/>
              </w:rPr>
              <w:t>Explain</w:t>
            </w:r>
            <w:r>
              <w:rPr>
                <w:spacing w:val="2"/>
                <w:sz w:val="22"/>
                <w:szCs w:val="22"/>
              </w:rPr>
              <w:t xml:space="preserve"> </w:t>
            </w:r>
            <w:r>
              <w:rPr>
                <w:w w:val="90"/>
                <w:sz w:val="22"/>
                <w:szCs w:val="22"/>
              </w:rPr>
              <w:t>arrangements</w:t>
            </w:r>
            <w:r>
              <w:rPr>
                <w:sz w:val="22"/>
                <w:szCs w:val="22"/>
              </w:rPr>
              <w:t xml:space="preserve"> </w:t>
            </w:r>
            <w:r>
              <w:rPr>
                <w:w w:val="90"/>
                <w:sz w:val="22"/>
                <w:szCs w:val="22"/>
              </w:rPr>
              <w:t>for</w:t>
            </w:r>
            <w:r>
              <w:rPr>
                <w:sz w:val="22"/>
                <w:szCs w:val="22"/>
              </w:rPr>
              <w:t xml:space="preserve"> </w:t>
            </w:r>
            <w:r>
              <w:rPr>
                <w:w w:val="90"/>
                <w:sz w:val="22"/>
                <w:szCs w:val="22"/>
              </w:rPr>
              <w:t>reporting</w:t>
            </w:r>
            <w:r>
              <w:rPr>
                <w:spacing w:val="1"/>
                <w:sz w:val="22"/>
                <w:szCs w:val="22"/>
              </w:rPr>
              <w:t xml:space="preserve"> </w:t>
            </w:r>
            <w:r>
              <w:rPr>
                <w:w w:val="90"/>
                <w:sz w:val="22"/>
                <w:szCs w:val="22"/>
              </w:rPr>
              <w:t>absence</w:t>
            </w:r>
            <w:r>
              <w:rPr>
                <w:spacing w:val="4"/>
                <w:sz w:val="22"/>
                <w:szCs w:val="22"/>
              </w:rPr>
              <w:t xml:space="preserve"> </w:t>
            </w:r>
            <w:r>
              <w:rPr>
                <w:w w:val="90"/>
                <w:sz w:val="22"/>
                <w:szCs w:val="22"/>
              </w:rPr>
              <w:t>from</w:t>
            </w:r>
            <w:r>
              <w:rPr>
                <w:spacing w:val="1"/>
                <w:sz w:val="22"/>
                <w:szCs w:val="22"/>
              </w:rPr>
              <w:t xml:space="preserve"> </w:t>
            </w:r>
            <w:r>
              <w:rPr>
                <w:spacing w:val="-4"/>
                <w:w w:val="90"/>
                <w:sz w:val="22"/>
                <w:szCs w:val="22"/>
              </w:rPr>
              <w:t>work.</w:t>
            </w:r>
          </w:p>
          <w:p w14:paraId="766ACE2A" w14:textId="77777777" w:rsidR="00BC2BEB" w:rsidRDefault="001F7D68">
            <w:pPr>
              <w:pStyle w:val="TableParagraph"/>
              <w:numPr>
                <w:ilvl w:val="0"/>
                <w:numId w:val="2"/>
              </w:numPr>
              <w:tabs>
                <w:tab w:val="left" w:pos="465"/>
              </w:tabs>
              <w:kinsoku w:val="0"/>
              <w:overflowPunct w:val="0"/>
              <w:spacing w:before="25" w:line="254" w:lineRule="auto"/>
              <w:ind w:right="561"/>
              <w:rPr>
                <w:sz w:val="22"/>
                <w:szCs w:val="22"/>
              </w:rPr>
            </w:pPr>
            <w:r>
              <w:rPr>
                <w:spacing w:val="-8"/>
                <w:sz w:val="22"/>
                <w:szCs w:val="22"/>
              </w:rPr>
              <w:t>Explain a</w:t>
            </w:r>
            <w:hyperlink r:id="rId46" w:history="1">
              <w:r>
                <w:rPr>
                  <w:spacing w:val="-8"/>
                  <w:sz w:val="22"/>
                  <w:szCs w:val="22"/>
                </w:rPr>
                <w:t>nnual holiday entitlement</w:t>
              </w:r>
            </w:hyperlink>
            <w:r>
              <w:rPr>
                <w:spacing w:val="-8"/>
                <w:sz w:val="22"/>
                <w:szCs w:val="22"/>
              </w:rPr>
              <w:t xml:space="preserve"> and how to book and </w:t>
            </w:r>
            <w:r>
              <w:rPr>
                <w:sz w:val="22"/>
                <w:szCs w:val="22"/>
              </w:rPr>
              <w:t>record</w:t>
            </w:r>
            <w:r>
              <w:rPr>
                <w:spacing w:val="-6"/>
                <w:sz w:val="22"/>
                <w:szCs w:val="22"/>
              </w:rPr>
              <w:t xml:space="preserve"> </w:t>
            </w:r>
            <w:r>
              <w:rPr>
                <w:sz w:val="22"/>
                <w:szCs w:val="22"/>
              </w:rPr>
              <w:t>leave.</w:t>
            </w:r>
          </w:p>
          <w:p w14:paraId="7A740642" w14:textId="77777777" w:rsidR="00BC2BEB" w:rsidRDefault="001F7D68">
            <w:pPr>
              <w:pStyle w:val="TableParagraph"/>
              <w:numPr>
                <w:ilvl w:val="0"/>
                <w:numId w:val="2"/>
              </w:numPr>
              <w:tabs>
                <w:tab w:val="left" w:pos="465"/>
              </w:tabs>
              <w:kinsoku w:val="0"/>
              <w:overflowPunct w:val="0"/>
              <w:spacing w:before="14"/>
              <w:rPr>
                <w:spacing w:val="-2"/>
                <w:w w:val="90"/>
                <w:sz w:val="22"/>
                <w:szCs w:val="22"/>
              </w:rPr>
            </w:pPr>
            <w:r>
              <w:rPr>
                <w:w w:val="90"/>
                <w:sz w:val="22"/>
                <w:szCs w:val="22"/>
              </w:rPr>
              <w:t>Discuss</w:t>
            </w:r>
            <w:r>
              <w:rPr>
                <w:spacing w:val="-2"/>
                <w:w w:val="90"/>
                <w:sz w:val="22"/>
                <w:szCs w:val="22"/>
              </w:rPr>
              <w:t xml:space="preserve"> </w:t>
            </w:r>
            <w:r>
              <w:rPr>
                <w:w w:val="90"/>
                <w:sz w:val="22"/>
                <w:szCs w:val="22"/>
              </w:rPr>
              <w:t>h</w:t>
            </w:r>
            <w:hyperlink r:id="rId47" w:history="1">
              <w:r>
                <w:rPr>
                  <w:w w:val="90"/>
                  <w:sz w:val="22"/>
                  <w:szCs w:val="22"/>
                </w:rPr>
                <w:t>ow</w:t>
              </w:r>
              <w:r>
                <w:rPr>
                  <w:spacing w:val="-3"/>
                  <w:w w:val="90"/>
                  <w:sz w:val="22"/>
                  <w:szCs w:val="22"/>
                </w:rPr>
                <w:t xml:space="preserve"> </w:t>
              </w:r>
              <w:r>
                <w:rPr>
                  <w:w w:val="90"/>
                  <w:sz w:val="22"/>
                  <w:szCs w:val="22"/>
                </w:rPr>
                <w:t>and</w:t>
              </w:r>
              <w:r>
                <w:rPr>
                  <w:spacing w:val="-3"/>
                  <w:w w:val="90"/>
                  <w:sz w:val="22"/>
                  <w:szCs w:val="22"/>
                </w:rPr>
                <w:t xml:space="preserve"> </w:t>
              </w:r>
              <w:r>
                <w:rPr>
                  <w:w w:val="90"/>
                  <w:sz w:val="22"/>
                  <w:szCs w:val="22"/>
                </w:rPr>
                <w:t>when</w:t>
              </w:r>
              <w:r>
                <w:rPr>
                  <w:spacing w:val="-4"/>
                  <w:w w:val="90"/>
                  <w:sz w:val="22"/>
                  <w:szCs w:val="22"/>
                </w:rPr>
                <w:t xml:space="preserve"> </w:t>
              </w:r>
              <w:r>
                <w:rPr>
                  <w:w w:val="90"/>
                  <w:sz w:val="22"/>
                  <w:szCs w:val="22"/>
                </w:rPr>
                <w:t>you</w:t>
              </w:r>
              <w:r>
                <w:rPr>
                  <w:spacing w:val="-4"/>
                  <w:w w:val="90"/>
                  <w:sz w:val="22"/>
                  <w:szCs w:val="22"/>
                </w:rPr>
                <w:t xml:space="preserve"> </w:t>
              </w:r>
              <w:r>
                <w:rPr>
                  <w:w w:val="90"/>
                  <w:sz w:val="22"/>
                  <w:szCs w:val="22"/>
                </w:rPr>
                <w:t>get</w:t>
              </w:r>
              <w:r>
                <w:rPr>
                  <w:spacing w:val="-6"/>
                  <w:sz w:val="22"/>
                  <w:szCs w:val="22"/>
                </w:rPr>
                <w:t xml:space="preserve"> </w:t>
              </w:r>
              <w:r>
                <w:rPr>
                  <w:spacing w:val="-2"/>
                  <w:w w:val="90"/>
                  <w:sz w:val="22"/>
                  <w:szCs w:val="22"/>
                </w:rPr>
                <w:t>paid.</w:t>
              </w:r>
            </w:hyperlink>
          </w:p>
          <w:p w14:paraId="50210C7C" w14:textId="77777777" w:rsidR="00BC2BEB" w:rsidRDefault="001F7D68">
            <w:pPr>
              <w:pStyle w:val="TableParagraph"/>
              <w:numPr>
                <w:ilvl w:val="0"/>
                <w:numId w:val="2"/>
              </w:numPr>
              <w:tabs>
                <w:tab w:val="left" w:pos="465"/>
              </w:tabs>
              <w:kinsoku w:val="0"/>
              <w:overflowPunct w:val="0"/>
              <w:spacing w:before="28"/>
              <w:rPr>
                <w:spacing w:val="-2"/>
                <w:w w:val="90"/>
                <w:sz w:val="22"/>
                <w:szCs w:val="22"/>
              </w:rPr>
            </w:pPr>
            <w:r>
              <w:rPr>
                <w:w w:val="90"/>
                <w:sz w:val="22"/>
                <w:szCs w:val="22"/>
              </w:rPr>
              <w:t>Signpost</w:t>
            </w:r>
            <w:r>
              <w:rPr>
                <w:spacing w:val="13"/>
                <w:sz w:val="22"/>
                <w:szCs w:val="22"/>
              </w:rPr>
              <w:t xml:space="preserve"> </w:t>
            </w:r>
            <w:r>
              <w:rPr>
                <w:w w:val="90"/>
                <w:sz w:val="22"/>
                <w:szCs w:val="22"/>
              </w:rPr>
              <w:t>to</w:t>
            </w:r>
            <w:r>
              <w:rPr>
                <w:spacing w:val="14"/>
                <w:sz w:val="22"/>
                <w:szCs w:val="22"/>
              </w:rPr>
              <w:t xml:space="preserve"> </w:t>
            </w:r>
            <w:r>
              <w:rPr>
                <w:w w:val="90"/>
                <w:sz w:val="22"/>
                <w:szCs w:val="22"/>
              </w:rPr>
              <w:t>information</w:t>
            </w:r>
            <w:r>
              <w:rPr>
                <w:spacing w:val="12"/>
                <w:sz w:val="22"/>
                <w:szCs w:val="22"/>
              </w:rPr>
              <w:t xml:space="preserve"> </w:t>
            </w:r>
            <w:r>
              <w:rPr>
                <w:w w:val="90"/>
                <w:sz w:val="22"/>
                <w:szCs w:val="22"/>
              </w:rPr>
              <w:t>about</w:t>
            </w:r>
            <w:r>
              <w:rPr>
                <w:spacing w:val="13"/>
                <w:sz w:val="22"/>
                <w:szCs w:val="22"/>
              </w:rPr>
              <w:t xml:space="preserve"> </w:t>
            </w:r>
            <w:r>
              <w:rPr>
                <w:w w:val="90"/>
                <w:sz w:val="22"/>
                <w:szCs w:val="22"/>
              </w:rPr>
              <w:t>the</w:t>
            </w:r>
            <w:r>
              <w:rPr>
                <w:spacing w:val="14"/>
                <w:sz w:val="22"/>
                <w:szCs w:val="22"/>
              </w:rPr>
              <w:t xml:space="preserve"> </w:t>
            </w:r>
            <w:r>
              <w:rPr>
                <w:w w:val="90"/>
                <w:sz w:val="22"/>
                <w:szCs w:val="22"/>
              </w:rPr>
              <w:t>relevant</w:t>
            </w:r>
            <w:r>
              <w:rPr>
                <w:spacing w:val="9"/>
                <w:sz w:val="22"/>
                <w:szCs w:val="22"/>
              </w:rPr>
              <w:t xml:space="preserve"> </w:t>
            </w:r>
            <w:r>
              <w:rPr>
                <w:w w:val="90"/>
                <w:sz w:val="22"/>
                <w:szCs w:val="22"/>
              </w:rPr>
              <w:t>pension</w:t>
            </w:r>
            <w:r>
              <w:rPr>
                <w:spacing w:val="12"/>
                <w:sz w:val="22"/>
                <w:szCs w:val="22"/>
              </w:rPr>
              <w:t xml:space="preserve"> </w:t>
            </w:r>
            <w:r>
              <w:rPr>
                <w:spacing w:val="-2"/>
                <w:w w:val="90"/>
                <w:sz w:val="22"/>
                <w:szCs w:val="22"/>
              </w:rPr>
              <w:t>scheme.</w:t>
            </w:r>
          </w:p>
        </w:tc>
        <w:tc>
          <w:tcPr>
            <w:tcW w:w="1419" w:type="dxa"/>
            <w:tcBorders>
              <w:top w:val="single" w:sz="4" w:space="0" w:color="000000"/>
              <w:left w:val="single" w:sz="4" w:space="0" w:color="000000"/>
              <w:bottom w:val="single" w:sz="4" w:space="0" w:color="000000"/>
              <w:right w:val="single" w:sz="4" w:space="0" w:color="000000"/>
            </w:tcBorders>
          </w:tcPr>
          <w:p w14:paraId="1EE8CA4A"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63A5392B"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5DD761E6" w14:textId="77777777">
        <w:trPr>
          <w:trHeight w:val="1612"/>
        </w:trPr>
        <w:tc>
          <w:tcPr>
            <w:tcW w:w="1702" w:type="dxa"/>
            <w:tcBorders>
              <w:top w:val="single" w:sz="4" w:space="0" w:color="000000"/>
              <w:left w:val="single" w:sz="4" w:space="0" w:color="000000"/>
              <w:bottom w:val="single" w:sz="4" w:space="0" w:color="000000"/>
              <w:right w:val="single" w:sz="4" w:space="0" w:color="000000"/>
            </w:tcBorders>
          </w:tcPr>
          <w:p w14:paraId="11F1086A" w14:textId="77777777" w:rsidR="00BC2BEB" w:rsidRDefault="001F7D68">
            <w:pPr>
              <w:pStyle w:val="TableParagraph"/>
              <w:kinsoku w:val="0"/>
              <w:overflowPunct w:val="0"/>
              <w:spacing w:line="254" w:lineRule="auto"/>
              <w:ind w:right="604"/>
              <w:rPr>
                <w:color w:val="3592CF"/>
                <w:spacing w:val="-2"/>
                <w:sz w:val="22"/>
                <w:szCs w:val="22"/>
              </w:rPr>
            </w:pPr>
            <w:hyperlink r:id="rId48" w:history="1">
              <w:r>
                <w:rPr>
                  <w:color w:val="3592CF"/>
                  <w:spacing w:val="-10"/>
                  <w:sz w:val="22"/>
                  <w:szCs w:val="22"/>
                  <w:u w:val="single"/>
                </w:rPr>
                <w:t>Health</w:t>
              </w:r>
              <w:r>
                <w:rPr>
                  <w:color w:val="3592CF"/>
                  <w:spacing w:val="-12"/>
                  <w:sz w:val="22"/>
                  <w:szCs w:val="22"/>
                  <w:u w:val="single"/>
                </w:rPr>
                <w:t xml:space="preserve"> </w:t>
              </w:r>
              <w:r>
                <w:rPr>
                  <w:color w:val="3592CF"/>
                  <w:spacing w:val="-10"/>
                  <w:sz w:val="22"/>
                  <w:szCs w:val="22"/>
                  <w:u w:val="single"/>
                </w:rPr>
                <w:t>and</w:t>
              </w:r>
            </w:hyperlink>
            <w:r>
              <w:rPr>
                <w:color w:val="3592CF"/>
                <w:spacing w:val="-10"/>
                <w:sz w:val="22"/>
                <w:szCs w:val="22"/>
              </w:rPr>
              <w:t xml:space="preserve"> </w:t>
            </w:r>
            <w:hyperlink r:id="rId49" w:history="1">
              <w:r>
                <w:rPr>
                  <w:color w:val="3592CF"/>
                  <w:spacing w:val="-2"/>
                  <w:sz w:val="22"/>
                  <w:szCs w:val="22"/>
                  <w:u w:val="single"/>
                </w:rPr>
                <w:t>Safety</w:t>
              </w:r>
            </w:hyperlink>
          </w:p>
        </w:tc>
        <w:tc>
          <w:tcPr>
            <w:tcW w:w="6095" w:type="dxa"/>
            <w:tcBorders>
              <w:top w:val="single" w:sz="4" w:space="0" w:color="000000"/>
              <w:left w:val="single" w:sz="4" w:space="0" w:color="000000"/>
              <w:bottom w:val="single" w:sz="4" w:space="0" w:color="000000"/>
              <w:right w:val="single" w:sz="4" w:space="0" w:color="000000"/>
            </w:tcBorders>
          </w:tcPr>
          <w:p w14:paraId="66DC8C11" w14:textId="77777777" w:rsidR="00BC2BEB" w:rsidRDefault="001F7D68">
            <w:pPr>
              <w:pStyle w:val="TableParagraph"/>
              <w:kinsoku w:val="0"/>
              <w:overflowPunct w:val="0"/>
              <w:rPr>
                <w:spacing w:val="-2"/>
                <w:w w:val="90"/>
                <w:sz w:val="22"/>
                <w:szCs w:val="22"/>
              </w:rPr>
            </w:pPr>
            <w:r>
              <w:rPr>
                <w:w w:val="90"/>
                <w:sz w:val="22"/>
                <w:szCs w:val="22"/>
              </w:rPr>
              <w:t>Discuss</w:t>
            </w:r>
            <w:r>
              <w:rPr>
                <w:sz w:val="22"/>
                <w:szCs w:val="22"/>
              </w:rPr>
              <w:t xml:space="preserve"> </w:t>
            </w:r>
            <w:r>
              <w:rPr>
                <w:w w:val="90"/>
                <w:sz w:val="22"/>
                <w:szCs w:val="22"/>
              </w:rPr>
              <w:t>lone</w:t>
            </w:r>
            <w:r>
              <w:rPr>
                <w:sz w:val="22"/>
                <w:szCs w:val="22"/>
              </w:rPr>
              <w:t xml:space="preserve"> </w:t>
            </w:r>
            <w:r>
              <w:rPr>
                <w:w w:val="90"/>
                <w:sz w:val="22"/>
                <w:szCs w:val="22"/>
              </w:rPr>
              <w:t>working</w:t>
            </w:r>
            <w:r>
              <w:rPr>
                <w:sz w:val="22"/>
                <w:szCs w:val="22"/>
              </w:rPr>
              <w:t xml:space="preserve"> </w:t>
            </w:r>
            <w:r>
              <w:rPr>
                <w:w w:val="90"/>
                <w:sz w:val="22"/>
                <w:szCs w:val="22"/>
              </w:rPr>
              <w:t>procedures</w:t>
            </w:r>
            <w:r>
              <w:rPr>
                <w:spacing w:val="2"/>
                <w:sz w:val="22"/>
                <w:szCs w:val="22"/>
              </w:rPr>
              <w:t xml:space="preserve"> </w:t>
            </w:r>
            <w:r>
              <w:rPr>
                <w:w w:val="90"/>
                <w:sz w:val="22"/>
                <w:szCs w:val="22"/>
              </w:rPr>
              <w:t>for</w:t>
            </w:r>
            <w:r>
              <w:rPr>
                <w:spacing w:val="-2"/>
                <w:sz w:val="22"/>
                <w:szCs w:val="22"/>
              </w:rPr>
              <w:t xml:space="preserve"> </w:t>
            </w:r>
            <w:r>
              <w:rPr>
                <w:w w:val="90"/>
                <w:sz w:val="22"/>
                <w:szCs w:val="22"/>
              </w:rPr>
              <w:t>your</w:t>
            </w:r>
            <w:r>
              <w:rPr>
                <w:spacing w:val="1"/>
                <w:sz w:val="22"/>
                <w:szCs w:val="22"/>
              </w:rPr>
              <w:t xml:space="preserve"> </w:t>
            </w:r>
            <w:r>
              <w:rPr>
                <w:w w:val="90"/>
                <w:sz w:val="22"/>
                <w:szCs w:val="22"/>
              </w:rPr>
              <w:t>work</w:t>
            </w:r>
            <w:r>
              <w:rPr>
                <w:spacing w:val="-2"/>
                <w:sz w:val="22"/>
                <w:szCs w:val="22"/>
              </w:rPr>
              <w:t xml:space="preserve"> </w:t>
            </w:r>
            <w:r>
              <w:rPr>
                <w:spacing w:val="-2"/>
                <w:w w:val="90"/>
                <w:sz w:val="22"/>
                <w:szCs w:val="22"/>
              </w:rPr>
              <w:t>location.</w:t>
            </w:r>
          </w:p>
          <w:p w14:paraId="35F665E8" w14:textId="77777777" w:rsidR="00BC2BEB" w:rsidRDefault="001F7D68">
            <w:pPr>
              <w:pStyle w:val="TableParagraph"/>
              <w:kinsoku w:val="0"/>
              <w:overflowPunct w:val="0"/>
              <w:spacing w:before="0" w:line="270" w:lineRule="atLeast"/>
              <w:ind w:right="17"/>
              <w:rPr>
                <w:spacing w:val="-4"/>
                <w:sz w:val="22"/>
                <w:szCs w:val="22"/>
              </w:rPr>
            </w:pPr>
            <w:r>
              <w:rPr>
                <w:spacing w:val="-4"/>
                <w:sz w:val="22"/>
                <w:szCs w:val="22"/>
              </w:rPr>
              <w:t>Confirm</w:t>
            </w:r>
            <w:r>
              <w:rPr>
                <w:spacing w:val="-13"/>
                <w:sz w:val="22"/>
                <w:szCs w:val="22"/>
              </w:rPr>
              <w:t xml:space="preserve"> </w:t>
            </w:r>
            <w:r>
              <w:rPr>
                <w:spacing w:val="-4"/>
                <w:sz w:val="22"/>
                <w:szCs w:val="22"/>
              </w:rPr>
              <w:t>any</w:t>
            </w:r>
            <w:r>
              <w:rPr>
                <w:spacing w:val="-13"/>
                <w:sz w:val="22"/>
                <w:szCs w:val="22"/>
              </w:rPr>
              <w:t xml:space="preserve"> </w:t>
            </w:r>
            <w:r>
              <w:rPr>
                <w:spacing w:val="-4"/>
                <w:sz w:val="22"/>
                <w:szCs w:val="22"/>
              </w:rPr>
              <w:t>specific</w:t>
            </w:r>
            <w:r>
              <w:rPr>
                <w:spacing w:val="-12"/>
                <w:sz w:val="22"/>
                <w:szCs w:val="22"/>
              </w:rPr>
              <w:t xml:space="preserve"> </w:t>
            </w:r>
            <w:r>
              <w:rPr>
                <w:spacing w:val="-4"/>
                <w:sz w:val="22"/>
                <w:szCs w:val="22"/>
              </w:rPr>
              <w:t>health</w:t>
            </w:r>
            <w:r>
              <w:rPr>
                <w:spacing w:val="-15"/>
                <w:sz w:val="22"/>
                <w:szCs w:val="22"/>
              </w:rPr>
              <w:t xml:space="preserve"> </w:t>
            </w:r>
            <w:r>
              <w:rPr>
                <w:spacing w:val="-4"/>
                <w:sz w:val="22"/>
                <w:szCs w:val="22"/>
              </w:rPr>
              <w:t>and</w:t>
            </w:r>
            <w:r>
              <w:rPr>
                <w:spacing w:val="-13"/>
                <w:sz w:val="22"/>
                <w:szCs w:val="22"/>
              </w:rPr>
              <w:t xml:space="preserve"> </w:t>
            </w:r>
            <w:r>
              <w:rPr>
                <w:spacing w:val="-4"/>
                <w:sz w:val="22"/>
                <w:szCs w:val="22"/>
              </w:rPr>
              <w:t>safety</w:t>
            </w:r>
            <w:r>
              <w:rPr>
                <w:spacing w:val="-11"/>
                <w:sz w:val="22"/>
                <w:szCs w:val="22"/>
              </w:rPr>
              <w:t xml:space="preserve"> </w:t>
            </w:r>
            <w:r>
              <w:rPr>
                <w:spacing w:val="-4"/>
                <w:sz w:val="22"/>
                <w:szCs w:val="22"/>
              </w:rPr>
              <w:t>considerations</w:t>
            </w:r>
            <w:r>
              <w:rPr>
                <w:spacing w:val="-12"/>
                <w:sz w:val="22"/>
                <w:szCs w:val="22"/>
              </w:rPr>
              <w:t xml:space="preserve"> </w:t>
            </w:r>
            <w:r>
              <w:rPr>
                <w:spacing w:val="-4"/>
                <w:sz w:val="22"/>
                <w:szCs w:val="22"/>
              </w:rPr>
              <w:t>for</w:t>
            </w:r>
            <w:r>
              <w:rPr>
                <w:spacing w:val="-12"/>
                <w:sz w:val="22"/>
                <w:szCs w:val="22"/>
              </w:rPr>
              <w:t xml:space="preserve"> </w:t>
            </w:r>
            <w:r>
              <w:rPr>
                <w:spacing w:val="-4"/>
                <w:sz w:val="22"/>
                <w:szCs w:val="22"/>
              </w:rPr>
              <w:t xml:space="preserve">your </w:t>
            </w:r>
            <w:r>
              <w:rPr>
                <w:w w:val="85"/>
                <w:sz w:val="22"/>
                <w:szCs w:val="22"/>
              </w:rPr>
              <w:t xml:space="preserve">role such as PPE, RPE, COSHH, risk assessments, work equipment </w:t>
            </w:r>
            <w:r>
              <w:rPr>
                <w:w w:val="90"/>
                <w:sz w:val="22"/>
                <w:szCs w:val="22"/>
              </w:rPr>
              <w:t xml:space="preserve">regulations, manual handling, guidance if working in labs, dealing </w:t>
            </w:r>
            <w:r>
              <w:rPr>
                <w:spacing w:val="-2"/>
                <w:sz w:val="22"/>
                <w:szCs w:val="22"/>
              </w:rPr>
              <w:t>with</w:t>
            </w:r>
            <w:r>
              <w:rPr>
                <w:spacing w:val="-14"/>
                <w:sz w:val="22"/>
                <w:szCs w:val="22"/>
              </w:rPr>
              <w:t xml:space="preserve"> </w:t>
            </w:r>
            <w:r>
              <w:rPr>
                <w:spacing w:val="-2"/>
                <w:sz w:val="22"/>
                <w:szCs w:val="22"/>
              </w:rPr>
              <w:t>lasers,</w:t>
            </w:r>
            <w:r>
              <w:rPr>
                <w:spacing w:val="-13"/>
                <w:sz w:val="22"/>
                <w:szCs w:val="22"/>
              </w:rPr>
              <w:t xml:space="preserve"> </w:t>
            </w:r>
            <w:r>
              <w:rPr>
                <w:spacing w:val="-2"/>
                <w:sz w:val="22"/>
                <w:szCs w:val="22"/>
              </w:rPr>
              <w:t>radiation</w:t>
            </w:r>
            <w:r>
              <w:rPr>
                <w:spacing w:val="-14"/>
                <w:sz w:val="22"/>
                <w:szCs w:val="22"/>
              </w:rPr>
              <w:t xml:space="preserve"> </w:t>
            </w:r>
            <w:r>
              <w:rPr>
                <w:spacing w:val="-2"/>
                <w:sz w:val="22"/>
                <w:szCs w:val="22"/>
              </w:rPr>
              <w:t>or</w:t>
            </w:r>
            <w:r>
              <w:rPr>
                <w:spacing w:val="-13"/>
                <w:sz w:val="22"/>
                <w:szCs w:val="22"/>
              </w:rPr>
              <w:t xml:space="preserve"> </w:t>
            </w:r>
            <w:r>
              <w:rPr>
                <w:spacing w:val="-2"/>
                <w:sz w:val="22"/>
                <w:szCs w:val="22"/>
              </w:rPr>
              <w:t>field</w:t>
            </w:r>
            <w:r>
              <w:rPr>
                <w:spacing w:val="-14"/>
                <w:sz w:val="22"/>
                <w:szCs w:val="22"/>
              </w:rPr>
              <w:t xml:space="preserve"> </w:t>
            </w:r>
            <w:r>
              <w:rPr>
                <w:spacing w:val="-2"/>
                <w:sz w:val="22"/>
                <w:szCs w:val="22"/>
              </w:rPr>
              <w:t>work.</w:t>
            </w:r>
            <w:r>
              <w:rPr>
                <w:spacing w:val="5"/>
                <w:sz w:val="22"/>
                <w:szCs w:val="22"/>
              </w:rPr>
              <w:t xml:space="preserve"> </w:t>
            </w:r>
            <w:r>
              <w:rPr>
                <w:spacing w:val="-2"/>
                <w:sz w:val="22"/>
                <w:szCs w:val="22"/>
              </w:rPr>
              <w:t>Your</w:t>
            </w:r>
            <w:r>
              <w:rPr>
                <w:spacing w:val="-13"/>
                <w:sz w:val="22"/>
                <w:szCs w:val="22"/>
              </w:rPr>
              <w:t xml:space="preserve"> </w:t>
            </w:r>
            <w:r>
              <w:rPr>
                <w:spacing w:val="-2"/>
                <w:sz w:val="22"/>
                <w:szCs w:val="22"/>
              </w:rPr>
              <w:t>line</w:t>
            </w:r>
            <w:r>
              <w:rPr>
                <w:spacing w:val="-14"/>
                <w:sz w:val="22"/>
                <w:szCs w:val="22"/>
              </w:rPr>
              <w:t xml:space="preserve"> </w:t>
            </w:r>
            <w:r>
              <w:rPr>
                <w:spacing w:val="-2"/>
                <w:sz w:val="22"/>
                <w:szCs w:val="22"/>
              </w:rPr>
              <w:t>manager</w:t>
            </w:r>
            <w:r>
              <w:rPr>
                <w:spacing w:val="-14"/>
                <w:sz w:val="22"/>
                <w:szCs w:val="22"/>
              </w:rPr>
              <w:t xml:space="preserve"> </w:t>
            </w:r>
            <w:r>
              <w:rPr>
                <w:spacing w:val="-2"/>
                <w:sz w:val="22"/>
                <w:szCs w:val="22"/>
                <w:u w:val="single"/>
              </w:rPr>
              <w:t>must</w:t>
            </w:r>
            <w:r>
              <w:rPr>
                <w:spacing w:val="-2"/>
                <w:sz w:val="22"/>
                <w:szCs w:val="22"/>
              </w:rPr>
              <w:t xml:space="preserve"> </w:t>
            </w:r>
            <w:r>
              <w:rPr>
                <w:spacing w:val="-4"/>
                <w:sz w:val="22"/>
                <w:szCs w:val="22"/>
              </w:rPr>
              <w:t>discuss</w:t>
            </w:r>
            <w:r>
              <w:rPr>
                <w:spacing w:val="-12"/>
                <w:sz w:val="22"/>
                <w:szCs w:val="22"/>
              </w:rPr>
              <w:t xml:space="preserve"> </w:t>
            </w:r>
            <w:r>
              <w:rPr>
                <w:spacing w:val="-4"/>
                <w:sz w:val="22"/>
                <w:szCs w:val="22"/>
              </w:rPr>
              <w:t>the</w:t>
            </w:r>
            <w:r>
              <w:rPr>
                <w:spacing w:val="-12"/>
                <w:sz w:val="22"/>
                <w:szCs w:val="22"/>
              </w:rPr>
              <w:t xml:space="preserve"> </w:t>
            </w:r>
            <w:r>
              <w:rPr>
                <w:spacing w:val="-4"/>
                <w:sz w:val="22"/>
                <w:szCs w:val="22"/>
              </w:rPr>
              <w:t>health</w:t>
            </w:r>
            <w:r>
              <w:rPr>
                <w:spacing w:val="-12"/>
                <w:sz w:val="22"/>
                <w:szCs w:val="22"/>
              </w:rPr>
              <w:t xml:space="preserve"> </w:t>
            </w:r>
            <w:r>
              <w:rPr>
                <w:spacing w:val="-4"/>
                <w:sz w:val="22"/>
                <w:szCs w:val="22"/>
              </w:rPr>
              <w:t>and</w:t>
            </w:r>
            <w:r>
              <w:rPr>
                <w:spacing w:val="-12"/>
                <w:sz w:val="22"/>
                <w:szCs w:val="22"/>
              </w:rPr>
              <w:t xml:space="preserve"> </w:t>
            </w:r>
            <w:r>
              <w:rPr>
                <w:spacing w:val="-4"/>
                <w:sz w:val="22"/>
                <w:szCs w:val="22"/>
              </w:rPr>
              <w:t>safety</w:t>
            </w:r>
            <w:r>
              <w:rPr>
                <w:spacing w:val="-11"/>
                <w:sz w:val="22"/>
                <w:szCs w:val="22"/>
              </w:rPr>
              <w:t xml:space="preserve"> </w:t>
            </w:r>
            <w:r>
              <w:rPr>
                <w:spacing w:val="-4"/>
                <w:sz w:val="22"/>
                <w:szCs w:val="22"/>
              </w:rPr>
              <w:t>needs</w:t>
            </w:r>
            <w:r>
              <w:rPr>
                <w:spacing w:val="-14"/>
                <w:sz w:val="22"/>
                <w:szCs w:val="22"/>
              </w:rPr>
              <w:t xml:space="preserve"> </w:t>
            </w:r>
            <w:r>
              <w:rPr>
                <w:spacing w:val="-4"/>
                <w:sz w:val="22"/>
                <w:szCs w:val="22"/>
              </w:rPr>
              <w:t>of</w:t>
            </w:r>
            <w:r>
              <w:rPr>
                <w:spacing w:val="-12"/>
                <w:sz w:val="22"/>
                <w:szCs w:val="22"/>
              </w:rPr>
              <w:t xml:space="preserve"> </w:t>
            </w:r>
            <w:r>
              <w:rPr>
                <w:spacing w:val="-4"/>
                <w:sz w:val="22"/>
                <w:szCs w:val="22"/>
              </w:rPr>
              <w:t>your</w:t>
            </w:r>
            <w:r>
              <w:rPr>
                <w:spacing w:val="-12"/>
                <w:sz w:val="22"/>
                <w:szCs w:val="22"/>
              </w:rPr>
              <w:t xml:space="preserve"> </w:t>
            </w:r>
            <w:r>
              <w:rPr>
                <w:spacing w:val="-4"/>
                <w:sz w:val="22"/>
                <w:szCs w:val="22"/>
              </w:rPr>
              <w:t>role</w:t>
            </w:r>
            <w:r>
              <w:rPr>
                <w:spacing w:val="-14"/>
                <w:sz w:val="22"/>
                <w:szCs w:val="22"/>
              </w:rPr>
              <w:t xml:space="preserve"> </w:t>
            </w:r>
            <w:r>
              <w:rPr>
                <w:spacing w:val="-4"/>
                <w:sz w:val="22"/>
                <w:szCs w:val="22"/>
              </w:rPr>
              <w:t>with</w:t>
            </w:r>
            <w:r>
              <w:rPr>
                <w:spacing w:val="-14"/>
                <w:sz w:val="22"/>
                <w:szCs w:val="22"/>
              </w:rPr>
              <w:t xml:space="preserve"> </w:t>
            </w:r>
            <w:r>
              <w:rPr>
                <w:spacing w:val="-4"/>
                <w:sz w:val="22"/>
                <w:szCs w:val="22"/>
              </w:rPr>
              <w:t>you.</w:t>
            </w:r>
          </w:p>
        </w:tc>
        <w:tc>
          <w:tcPr>
            <w:tcW w:w="1419" w:type="dxa"/>
            <w:tcBorders>
              <w:top w:val="single" w:sz="4" w:space="0" w:color="000000"/>
              <w:left w:val="single" w:sz="4" w:space="0" w:color="000000"/>
              <w:bottom w:val="single" w:sz="4" w:space="0" w:color="000000"/>
              <w:right w:val="single" w:sz="4" w:space="0" w:color="000000"/>
            </w:tcBorders>
          </w:tcPr>
          <w:p w14:paraId="48B0472D" w14:textId="77777777" w:rsidR="00BC2BEB" w:rsidRDefault="00BC2BEB">
            <w:pPr>
              <w:pStyle w:val="TableParagraph"/>
              <w:kinsoku w:val="0"/>
              <w:overflowPunct w:val="0"/>
              <w:spacing w:before="0"/>
              <w:ind w:left="0"/>
              <w:rPr>
                <w:sz w:val="22"/>
                <w:szCs w:val="22"/>
              </w:rPr>
            </w:pPr>
          </w:p>
          <w:p w14:paraId="2DA777A5" w14:textId="77777777" w:rsidR="00BC2BEB" w:rsidRDefault="00BC2BEB">
            <w:pPr>
              <w:pStyle w:val="TableParagraph"/>
              <w:kinsoku w:val="0"/>
              <w:overflowPunct w:val="0"/>
              <w:spacing w:before="0"/>
              <w:ind w:left="0"/>
              <w:rPr>
                <w:sz w:val="22"/>
                <w:szCs w:val="22"/>
              </w:rPr>
            </w:pPr>
          </w:p>
          <w:p w14:paraId="0CA5B6CF" w14:textId="77777777" w:rsidR="00BC2BEB" w:rsidRDefault="00BC2BEB">
            <w:pPr>
              <w:pStyle w:val="TableParagraph"/>
              <w:kinsoku w:val="0"/>
              <w:overflowPunct w:val="0"/>
              <w:spacing w:before="0"/>
              <w:ind w:left="0"/>
              <w:rPr>
                <w:sz w:val="22"/>
                <w:szCs w:val="22"/>
              </w:rPr>
            </w:pPr>
          </w:p>
          <w:p w14:paraId="4C62C9B6" w14:textId="77777777" w:rsidR="00BC2BEB" w:rsidRDefault="00BC2BEB">
            <w:pPr>
              <w:pStyle w:val="TableParagraph"/>
              <w:kinsoku w:val="0"/>
              <w:overflowPunct w:val="0"/>
              <w:spacing w:before="65"/>
              <w:ind w:left="0"/>
              <w:rPr>
                <w:sz w:val="22"/>
                <w:szCs w:val="22"/>
              </w:rPr>
            </w:pPr>
          </w:p>
          <w:p w14:paraId="04E132E6" w14:textId="77777777" w:rsidR="00BC2BEB" w:rsidRDefault="001F7D68">
            <w:pPr>
              <w:pStyle w:val="TableParagraph"/>
              <w:kinsoku w:val="0"/>
              <w:overflowPunct w:val="0"/>
              <w:spacing w:before="0"/>
              <w:ind w:left="108"/>
              <w:rPr>
                <w:spacing w:val="-2"/>
                <w:sz w:val="22"/>
                <w:szCs w:val="22"/>
              </w:rPr>
            </w:pPr>
            <w:r>
              <w:rPr>
                <w:spacing w:val="-2"/>
                <w:sz w:val="22"/>
                <w:szCs w:val="22"/>
              </w:rPr>
              <w:t>LM/IF</w:t>
            </w:r>
          </w:p>
        </w:tc>
        <w:tc>
          <w:tcPr>
            <w:tcW w:w="1843" w:type="dxa"/>
            <w:tcBorders>
              <w:top w:val="single" w:sz="4" w:space="0" w:color="000000"/>
              <w:left w:val="single" w:sz="4" w:space="0" w:color="000000"/>
              <w:bottom w:val="single" w:sz="4" w:space="0" w:color="000000"/>
              <w:right w:val="single" w:sz="4" w:space="0" w:color="000000"/>
            </w:tcBorders>
          </w:tcPr>
          <w:p w14:paraId="4E6A449F"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2E7DB10E" w14:textId="77777777">
        <w:trPr>
          <w:trHeight w:val="537"/>
        </w:trPr>
        <w:tc>
          <w:tcPr>
            <w:tcW w:w="1702" w:type="dxa"/>
            <w:tcBorders>
              <w:top w:val="single" w:sz="4" w:space="0" w:color="000000"/>
              <w:left w:val="single" w:sz="4" w:space="0" w:color="000000"/>
              <w:bottom w:val="single" w:sz="4" w:space="0" w:color="000000"/>
              <w:right w:val="single" w:sz="4" w:space="0" w:color="000000"/>
            </w:tcBorders>
          </w:tcPr>
          <w:p w14:paraId="2AD3A21A" w14:textId="77777777" w:rsidR="00BC2BEB" w:rsidRDefault="001F7D68">
            <w:pPr>
              <w:pStyle w:val="TableParagraph"/>
              <w:kinsoku w:val="0"/>
              <w:overflowPunct w:val="0"/>
              <w:rPr>
                <w:color w:val="3592CF"/>
                <w:w w:val="85"/>
                <w:sz w:val="22"/>
                <w:szCs w:val="22"/>
              </w:rPr>
            </w:pPr>
            <w:hyperlink r:id="rId50" w:history="1">
              <w:r>
                <w:rPr>
                  <w:color w:val="3592CF"/>
                  <w:w w:val="85"/>
                  <w:sz w:val="22"/>
                  <w:szCs w:val="22"/>
                  <w:u w:val="single"/>
                </w:rPr>
                <w:t>Early</w:t>
              </w:r>
              <w:r>
                <w:rPr>
                  <w:color w:val="3592CF"/>
                  <w:spacing w:val="2"/>
                  <w:sz w:val="22"/>
                  <w:szCs w:val="22"/>
                  <w:u w:val="single"/>
                </w:rPr>
                <w:t xml:space="preserve"> </w:t>
              </w:r>
              <w:r>
                <w:rPr>
                  <w:color w:val="3592CF"/>
                  <w:spacing w:val="-2"/>
                  <w:sz w:val="22"/>
                  <w:szCs w:val="22"/>
                  <w:u w:val="single"/>
                </w:rPr>
                <w:t>Career</w:t>
              </w:r>
            </w:hyperlink>
          </w:p>
          <w:p w14:paraId="13FE885B" w14:textId="77777777" w:rsidR="00BC2BEB" w:rsidRDefault="001F7D68">
            <w:pPr>
              <w:pStyle w:val="TableParagraph"/>
              <w:kinsoku w:val="0"/>
              <w:overflowPunct w:val="0"/>
              <w:spacing w:before="16" w:line="246" w:lineRule="exact"/>
              <w:rPr>
                <w:color w:val="3592CF"/>
                <w:spacing w:val="-2"/>
                <w:w w:val="95"/>
                <w:sz w:val="22"/>
                <w:szCs w:val="22"/>
              </w:rPr>
            </w:pPr>
            <w:hyperlink r:id="rId51" w:history="1">
              <w:r>
                <w:rPr>
                  <w:color w:val="3592CF"/>
                  <w:spacing w:val="-2"/>
                  <w:w w:val="95"/>
                  <w:sz w:val="22"/>
                  <w:szCs w:val="22"/>
                  <w:u w:val="single"/>
                </w:rPr>
                <w:t>Researchers</w:t>
              </w:r>
            </w:hyperlink>
          </w:p>
        </w:tc>
        <w:tc>
          <w:tcPr>
            <w:tcW w:w="6095" w:type="dxa"/>
            <w:tcBorders>
              <w:top w:val="single" w:sz="4" w:space="0" w:color="000000"/>
              <w:left w:val="single" w:sz="4" w:space="0" w:color="000000"/>
              <w:bottom w:val="single" w:sz="4" w:space="0" w:color="000000"/>
              <w:right w:val="single" w:sz="4" w:space="0" w:color="000000"/>
            </w:tcBorders>
          </w:tcPr>
          <w:p w14:paraId="26C1B46C" w14:textId="77777777" w:rsidR="00BC2BEB" w:rsidRDefault="001F7D68">
            <w:pPr>
              <w:pStyle w:val="TableParagraph"/>
              <w:kinsoku w:val="0"/>
              <w:overflowPunct w:val="0"/>
              <w:rPr>
                <w:spacing w:val="-4"/>
                <w:w w:val="85"/>
                <w:sz w:val="22"/>
                <w:szCs w:val="22"/>
              </w:rPr>
            </w:pPr>
            <w:r>
              <w:rPr>
                <w:w w:val="85"/>
                <w:sz w:val="22"/>
                <w:szCs w:val="22"/>
              </w:rPr>
              <w:t>Visit</w:t>
            </w:r>
            <w:r>
              <w:rPr>
                <w:spacing w:val="8"/>
                <w:sz w:val="22"/>
                <w:szCs w:val="22"/>
              </w:rPr>
              <w:t xml:space="preserve"> </w:t>
            </w:r>
            <w:r>
              <w:rPr>
                <w:w w:val="85"/>
                <w:sz w:val="22"/>
                <w:szCs w:val="22"/>
              </w:rPr>
              <w:t>and</w:t>
            </w:r>
            <w:r>
              <w:rPr>
                <w:spacing w:val="7"/>
                <w:sz w:val="22"/>
                <w:szCs w:val="22"/>
              </w:rPr>
              <w:t xml:space="preserve"> </w:t>
            </w:r>
            <w:r>
              <w:rPr>
                <w:w w:val="85"/>
                <w:sz w:val="22"/>
                <w:szCs w:val="22"/>
              </w:rPr>
              <w:t>discuss</w:t>
            </w:r>
            <w:r>
              <w:rPr>
                <w:spacing w:val="6"/>
                <w:sz w:val="22"/>
                <w:szCs w:val="22"/>
              </w:rPr>
              <w:t xml:space="preserve"> </w:t>
            </w:r>
            <w:r>
              <w:rPr>
                <w:w w:val="85"/>
                <w:sz w:val="22"/>
                <w:szCs w:val="22"/>
              </w:rPr>
              <w:t>the</w:t>
            </w:r>
            <w:r>
              <w:rPr>
                <w:spacing w:val="10"/>
                <w:sz w:val="22"/>
                <w:szCs w:val="22"/>
              </w:rPr>
              <w:t xml:space="preserve"> </w:t>
            </w:r>
            <w:r>
              <w:rPr>
                <w:w w:val="85"/>
                <w:sz w:val="22"/>
                <w:szCs w:val="22"/>
              </w:rPr>
              <w:t>Early</w:t>
            </w:r>
            <w:r>
              <w:rPr>
                <w:spacing w:val="7"/>
                <w:sz w:val="22"/>
                <w:szCs w:val="22"/>
              </w:rPr>
              <w:t xml:space="preserve"> </w:t>
            </w:r>
            <w:r>
              <w:rPr>
                <w:w w:val="85"/>
                <w:sz w:val="22"/>
                <w:szCs w:val="22"/>
              </w:rPr>
              <w:t>Career</w:t>
            </w:r>
            <w:r>
              <w:rPr>
                <w:spacing w:val="8"/>
                <w:sz w:val="22"/>
                <w:szCs w:val="22"/>
              </w:rPr>
              <w:t xml:space="preserve"> </w:t>
            </w:r>
            <w:r>
              <w:rPr>
                <w:w w:val="85"/>
                <w:sz w:val="22"/>
                <w:szCs w:val="22"/>
              </w:rPr>
              <w:t>Researchers</w:t>
            </w:r>
            <w:r>
              <w:rPr>
                <w:spacing w:val="5"/>
                <w:sz w:val="22"/>
                <w:szCs w:val="22"/>
              </w:rPr>
              <w:t xml:space="preserve"> </w:t>
            </w:r>
            <w:r>
              <w:rPr>
                <w:spacing w:val="-4"/>
                <w:w w:val="85"/>
                <w:sz w:val="22"/>
                <w:szCs w:val="22"/>
              </w:rPr>
              <w:t>Hub.</w:t>
            </w:r>
          </w:p>
        </w:tc>
        <w:tc>
          <w:tcPr>
            <w:tcW w:w="1419" w:type="dxa"/>
            <w:tcBorders>
              <w:top w:val="single" w:sz="4" w:space="0" w:color="000000"/>
              <w:left w:val="single" w:sz="4" w:space="0" w:color="000000"/>
              <w:bottom w:val="single" w:sz="4" w:space="0" w:color="000000"/>
              <w:right w:val="single" w:sz="4" w:space="0" w:color="000000"/>
            </w:tcBorders>
          </w:tcPr>
          <w:p w14:paraId="703350E6"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7BB37433"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59BB3EEE" w14:textId="77777777">
        <w:trPr>
          <w:trHeight w:val="1341"/>
        </w:trPr>
        <w:tc>
          <w:tcPr>
            <w:tcW w:w="1702" w:type="dxa"/>
            <w:tcBorders>
              <w:top w:val="single" w:sz="4" w:space="0" w:color="000000"/>
              <w:left w:val="single" w:sz="4" w:space="0" w:color="000000"/>
              <w:bottom w:val="single" w:sz="4" w:space="0" w:color="000000"/>
              <w:right w:val="single" w:sz="4" w:space="0" w:color="000000"/>
            </w:tcBorders>
          </w:tcPr>
          <w:p w14:paraId="26FE288D" w14:textId="77777777" w:rsidR="00BC2BEB" w:rsidRDefault="001F7D68">
            <w:pPr>
              <w:pStyle w:val="TableParagraph"/>
              <w:kinsoku w:val="0"/>
              <w:overflowPunct w:val="0"/>
              <w:spacing w:line="254" w:lineRule="auto"/>
              <w:ind w:right="157"/>
              <w:rPr>
                <w:color w:val="3592CF"/>
                <w:spacing w:val="-2"/>
                <w:w w:val="90"/>
                <w:sz w:val="22"/>
                <w:szCs w:val="22"/>
              </w:rPr>
            </w:pPr>
            <w:hyperlink r:id="rId52" w:history="1">
              <w:r>
                <w:rPr>
                  <w:color w:val="3592CF"/>
                  <w:spacing w:val="-2"/>
                  <w:sz w:val="22"/>
                  <w:szCs w:val="22"/>
                  <w:u w:val="single"/>
                </w:rPr>
                <w:t>Exeter</w:t>
              </w:r>
            </w:hyperlink>
            <w:r>
              <w:rPr>
                <w:color w:val="3592CF"/>
                <w:spacing w:val="-2"/>
                <w:sz w:val="22"/>
                <w:szCs w:val="22"/>
              </w:rPr>
              <w:t xml:space="preserve"> </w:t>
            </w:r>
            <w:hyperlink r:id="rId53" w:history="1">
              <w:r>
                <w:rPr>
                  <w:color w:val="3592CF"/>
                  <w:spacing w:val="-2"/>
                  <w:w w:val="90"/>
                  <w:sz w:val="22"/>
                  <w:szCs w:val="22"/>
                  <w:u w:val="single"/>
                </w:rPr>
                <w:t>Academic</w:t>
              </w:r>
            </w:hyperlink>
          </w:p>
        </w:tc>
        <w:tc>
          <w:tcPr>
            <w:tcW w:w="6095" w:type="dxa"/>
            <w:tcBorders>
              <w:top w:val="single" w:sz="4" w:space="0" w:color="000000"/>
              <w:left w:val="single" w:sz="4" w:space="0" w:color="000000"/>
              <w:bottom w:val="single" w:sz="4" w:space="0" w:color="000000"/>
              <w:right w:val="single" w:sz="4" w:space="0" w:color="000000"/>
            </w:tcBorders>
          </w:tcPr>
          <w:p w14:paraId="7F66611E" w14:textId="77777777" w:rsidR="00BC2BEB" w:rsidRDefault="001F7D68">
            <w:pPr>
              <w:pStyle w:val="TableParagraph"/>
              <w:kinsoku w:val="0"/>
              <w:overflowPunct w:val="0"/>
              <w:spacing w:line="254" w:lineRule="auto"/>
              <w:rPr>
                <w:sz w:val="22"/>
                <w:szCs w:val="22"/>
              </w:rPr>
            </w:pPr>
            <w:r>
              <w:rPr>
                <w:w w:val="90"/>
                <w:sz w:val="22"/>
                <w:szCs w:val="22"/>
              </w:rPr>
              <w:t xml:space="preserve">Exeter Academic is the University programme which provides </w:t>
            </w:r>
            <w:r>
              <w:rPr>
                <w:spacing w:val="-4"/>
                <w:sz w:val="22"/>
                <w:szCs w:val="22"/>
              </w:rPr>
              <w:t>information</w:t>
            </w:r>
            <w:r>
              <w:rPr>
                <w:spacing w:val="-12"/>
                <w:sz w:val="22"/>
                <w:szCs w:val="22"/>
              </w:rPr>
              <w:t xml:space="preserve"> </w:t>
            </w:r>
            <w:r>
              <w:rPr>
                <w:spacing w:val="-4"/>
                <w:sz w:val="22"/>
                <w:szCs w:val="22"/>
              </w:rPr>
              <w:t>and</w:t>
            </w:r>
            <w:r>
              <w:rPr>
                <w:spacing w:val="-15"/>
                <w:sz w:val="22"/>
                <w:szCs w:val="22"/>
              </w:rPr>
              <w:t xml:space="preserve"> </w:t>
            </w:r>
            <w:r>
              <w:rPr>
                <w:spacing w:val="-4"/>
                <w:sz w:val="22"/>
                <w:szCs w:val="22"/>
              </w:rPr>
              <w:t>signposting</w:t>
            </w:r>
            <w:r>
              <w:rPr>
                <w:spacing w:val="-12"/>
                <w:sz w:val="22"/>
                <w:szCs w:val="22"/>
              </w:rPr>
              <w:t xml:space="preserve"> </w:t>
            </w:r>
            <w:r>
              <w:rPr>
                <w:spacing w:val="-4"/>
                <w:sz w:val="22"/>
                <w:szCs w:val="22"/>
              </w:rPr>
              <w:t>about</w:t>
            </w:r>
            <w:r>
              <w:rPr>
                <w:spacing w:val="-11"/>
                <w:sz w:val="22"/>
                <w:szCs w:val="22"/>
              </w:rPr>
              <w:t xml:space="preserve"> </w:t>
            </w:r>
            <w:r>
              <w:rPr>
                <w:spacing w:val="-4"/>
                <w:sz w:val="22"/>
                <w:szCs w:val="22"/>
              </w:rPr>
              <w:t>careers</w:t>
            </w:r>
            <w:r>
              <w:rPr>
                <w:spacing w:val="-14"/>
                <w:sz w:val="22"/>
                <w:szCs w:val="22"/>
              </w:rPr>
              <w:t xml:space="preserve"> </w:t>
            </w:r>
            <w:r>
              <w:rPr>
                <w:spacing w:val="-4"/>
                <w:sz w:val="22"/>
                <w:szCs w:val="22"/>
              </w:rPr>
              <w:t>and</w:t>
            </w:r>
            <w:r>
              <w:rPr>
                <w:spacing w:val="-12"/>
                <w:sz w:val="22"/>
                <w:szCs w:val="22"/>
              </w:rPr>
              <w:t xml:space="preserve"> </w:t>
            </w:r>
            <w:r>
              <w:rPr>
                <w:spacing w:val="-4"/>
                <w:sz w:val="22"/>
                <w:szCs w:val="22"/>
              </w:rPr>
              <w:t xml:space="preserve">developing </w:t>
            </w:r>
            <w:r>
              <w:rPr>
                <w:spacing w:val="-2"/>
                <w:sz w:val="22"/>
                <w:szCs w:val="22"/>
              </w:rPr>
              <w:t>yourself.</w:t>
            </w:r>
            <w:r>
              <w:rPr>
                <w:spacing w:val="35"/>
                <w:sz w:val="22"/>
                <w:szCs w:val="22"/>
              </w:rPr>
              <w:t xml:space="preserve"> </w:t>
            </w:r>
            <w:r>
              <w:rPr>
                <w:spacing w:val="-2"/>
                <w:sz w:val="22"/>
                <w:szCs w:val="22"/>
              </w:rPr>
              <w:t>It</w:t>
            </w:r>
            <w:r>
              <w:rPr>
                <w:spacing w:val="-14"/>
                <w:sz w:val="22"/>
                <w:szCs w:val="22"/>
              </w:rPr>
              <w:t xml:space="preserve"> </w:t>
            </w:r>
            <w:r>
              <w:rPr>
                <w:spacing w:val="-2"/>
                <w:sz w:val="22"/>
                <w:szCs w:val="22"/>
              </w:rPr>
              <w:t>also</w:t>
            </w:r>
            <w:r>
              <w:rPr>
                <w:spacing w:val="-14"/>
                <w:sz w:val="22"/>
                <w:szCs w:val="22"/>
              </w:rPr>
              <w:t xml:space="preserve"> </w:t>
            </w:r>
            <w:r>
              <w:rPr>
                <w:spacing w:val="-2"/>
                <w:sz w:val="22"/>
                <w:szCs w:val="22"/>
              </w:rPr>
              <w:t>includes</w:t>
            </w:r>
            <w:r>
              <w:rPr>
                <w:spacing w:val="-14"/>
                <w:sz w:val="22"/>
                <w:szCs w:val="22"/>
              </w:rPr>
              <w:t xml:space="preserve"> </w:t>
            </w:r>
            <w:r>
              <w:rPr>
                <w:spacing w:val="-2"/>
                <w:sz w:val="22"/>
                <w:szCs w:val="22"/>
              </w:rPr>
              <w:t>vital</w:t>
            </w:r>
            <w:r>
              <w:rPr>
                <w:spacing w:val="-13"/>
                <w:sz w:val="22"/>
                <w:szCs w:val="22"/>
              </w:rPr>
              <w:t xml:space="preserve"> </w:t>
            </w:r>
            <w:r>
              <w:rPr>
                <w:spacing w:val="-2"/>
                <w:sz w:val="22"/>
                <w:szCs w:val="22"/>
              </w:rPr>
              <w:t>information</w:t>
            </w:r>
            <w:r>
              <w:rPr>
                <w:spacing w:val="-13"/>
                <w:sz w:val="22"/>
                <w:szCs w:val="22"/>
              </w:rPr>
              <w:t xml:space="preserve"> </w:t>
            </w:r>
            <w:r>
              <w:rPr>
                <w:spacing w:val="-2"/>
                <w:sz w:val="22"/>
                <w:szCs w:val="22"/>
              </w:rPr>
              <w:t>about</w:t>
            </w:r>
            <w:r>
              <w:rPr>
                <w:spacing w:val="-12"/>
                <w:sz w:val="22"/>
                <w:szCs w:val="22"/>
              </w:rPr>
              <w:t xml:space="preserve"> </w:t>
            </w:r>
            <w:r>
              <w:rPr>
                <w:spacing w:val="-2"/>
                <w:sz w:val="22"/>
                <w:szCs w:val="22"/>
              </w:rPr>
              <w:t xml:space="preserve">your </w:t>
            </w:r>
            <w:r>
              <w:rPr>
                <w:sz w:val="22"/>
                <w:szCs w:val="22"/>
              </w:rPr>
              <w:t>probationary</w:t>
            </w:r>
            <w:r>
              <w:rPr>
                <w:spacing w:val="-2"/>
                <w:sz w:val="22"/>
                <w:szCs w:val="22"/>
              </w:rPr>
              <w:t xml:space="preserve"> </w:t>
            </w:r>
            <w:r>
              <w:rPr>
                <w:sz w:val="22"/>
                <w:szCs w:val="22"/>
              </w:rPr>
              <w:t>requirements.</w:t>
            </w:r>
          </w:p>
        </w:tc>
        <w:tc>
          <w:tcPr>
            <w:tcW w:w="1419" w:type="dxa"/>
            <w:tcBorders>
              <w:top w:val="single" w:sz="4" w:space="0" w:color="000000"/>
              <w:left w:val="single" w:sz="4" w:space="0" w:color="000000"/>
              <w:bottom w:val="single" w:sz="4" w:space="0" w:color="000000"/>
              <w:right w:val="single" w:sz="4" w:space="0" w:color="000000"/>
            </w:tcBorders>
          </w:tcPr>
          <w:p w14:paraId="15A8A912"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026AE40C"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415AB610" w14:textId="77777777">
        <w:trPr>
          <w:trHeight w:val="537"/>
        </w:trPr>
        <w:tc>
          <w:tcPr>
            <w:tcW w:w="1702" w:type="dxa"/>
            <w:tcBorders>
              <w:top w:val="single" w:sz="4" w:space="0" w:color="000000"/>
              <w:left w:val="single" w:sz="4" w:space="0" w:color="000000"/>
              <w:bottom w:val="single" w:sz="4" w:space="0" w:color="000000"/>
              <w:right w:val="single" w:sz="4" w:space="0" w:color="000000"/>
            </w:tcBorders>
          </w:tcPr>
          <w:p w14:paraId="7F6A0E7F" w14:textId="77777777" w:rsidR="00BC2BEB" w:rsidRDefault="001F7D68">
            <w:pPr>
              <w:pStyle w:val="TableParagraph"/>
              <w:kinsoku w:val="0"/>
              <w:overflowPunct w:val="0"/>
              <w:rPr>
                <w:color w:val="3592CF"/>
                <w:spacing w:val="-2"/>
                <w:w w:val="95"/>
                <w:sz w:val="22"/>
                <w:szCs w:val="22"/>
              </w:rPr>
            </w:pPr>
            <w:hyperlink r:id="rId54" w:history="1">
              <w:r>
                <w:rPr>
                  <w:color w:val="3592CF"/>
                  <w:spacing w:val="-2"/>
                  <w:w w:val="95"/>
                  <w:sz w:val="22"/>
                  <w:szCs w:val="22"/>
                  <w:u w:val="single"/>
                </w:rPr>
                <w:t>Research</w:t>
              </w:r>
            </w:hyperlink>
          </w:p>
          <w:p w14:paraId="22BB0D68" w14:textId="3F54B84F" w:rsidR="00BC2BEB" w:rsidRDefault="005E304A">
            <w:pPr>
              <w:pStyle w:val="TableParagraph"/>
              <w:kinsoku w:val="0"/>
              <w:overflowPunct w:val="0"/>
              <w:spacing w:before="16" w:line="246" w:lineRule="exact"/>
              <w:rPr>
                <w:color w:val="3592CF"/>
                <w:spacing w:val="-2"/>
                <w:w w:val="95"/>
                <w:sz w:val="22"/>
                <w:szCs w:val="22"/>
              </w:rPr>
            </w:pPr>
            <w:hyperlink r:id="rId55" w:history="1">
              <w:r>
                <w:rPr>
                  <w:color w:val="3592CF"/>
                  <w:spacing w:val="-2"/>
                  <w:w w:val="95"/>
                  <w:sz w:val="22"/>
                  <w:szCs w:val="22"/>
                  <w:u w:val="single"/>
                </w:rPr>
                <w:t>Division</w:t>
              </w:r>
            </w:hyperlink>
          </w:p>
        </w:tc>
        <w:tc>
          <w:tcPr>
            <w:tcW w:w="6095" w:type="dxa"/>
            <w:tcBorders>
              <w:top w:val="single" w:sz="4" w:space="0" w:color="000000"/>
              <w:left w:val="single" w:sz="4" w:space="0" w:color="000000"/>
              <w:bottom w:val="single" w:sz="4" w:space="0" w:color="000000"/>
              <w:right w:val="single" w:sz="4" w:space="0" w:color="000000"/>
            </w:tcBorders>
          </w:tcPr>
          <w:p w14:paraId="7CFE1E94" w14:textId="77777777" w:rsidR="00BC2BEB" w:rsidRDefault="001F7D68">
            <w:pPr>
              <w:pStyle w:val="TableParagraph"/>
              <w:kinsoku w:val="0"/>
              <w:overflowPunct w:val="0"/>
              <w:rPr>
                <w:spacing w:val="-5"/>
                <w:w w:val="90"/>
                <w:sz w:val="22"/>
                <w:szCs w:val="22"/>
              </w:rPr>
            </w:pPr>
            <w:r>
              <w:rPr>
                <w:w w:val="90"/>
                <w:sz w:val="22"/>
                <w:szCs w:val="22"/>
              </w:rPr>
              <w:t>Where</w:t>
            </w:r>
            <w:r>
              <w:rPr>
                <w:spacing w:val="-5"/>
                <w:w w:val="90"/>
                <w:sz w:val="22"/>
                <w:szCs w:val="22"/>
              </w:rPr>
              <w:t xml:space="preserve"> </w:t>
            </w:r>
            <w:r>
              <w:rPr>
                <w:w w:val="90"/>
                <w:sz w:val="22"/>
                <w:szCs w:val="22"/>
              </w:rPr>
              <w:t>applicable</w:t>
            </w:r>
            <w:r>
              <w:rPr>
                <w:spacing w:val="-5"/>
                <w:w w:val="90"/>
                <w:sz w:val="22"/>
                <w:szCs w:val="22"/>
              </w:rPr>
              <w:t xml:space="preserve"> </w:t>
            </w:r>
            <w:r>
              <w:rPr>
                <w:w w:val="90"/>
                <w:sz w:val="22"/>
                <w:szCs w:val="22"/>
              </w:rPr>
              <w:t>to</w:t>
            </w:r>
            <w:r>
              <w:rPr>
                <w:spacing w:val="-5"/>
                <w:w w:val="90"/>
                <w:sz w:val="22"/>
                <w:szCs w:val="22"/>
              </w:rPr>
              <w:t xml:space="preserve"> </w:t>
            </w:r>
            <w:r>
              <w:rPr>
                <w:w w:val="90"/>
                <w:sz w:val="22"/>
                <w:szCs w:val="22"/>
              </w:rPr>
              <w:t>role</w:t>
            </w:r>
            <w:r>
              <w:rPr>
                <w:spacing w:val="-7"/>
                <w:w w:val="90"/>
                <w:sz w:val="22"/>
                <w:szCs w:val="22"/>
              </w:rPr>
              <w:t xml:space="preserve"> </w:t>
            </w:r>
            <w:r>
              <w:rPr>
                <w:w w:val="90"/>
                <w:sz w:val="22"/>
                <w:szCs w:val="22"/>
              </w:rPr>
              <w:t>visit</w:t>
            </w:r>
            <w:r>
              <w:rPr>
                <w:spacing w:val="-6"/>
                <w:w w:val="90"/>
                <w:sz w:val="22"/>
                <w:szCs w:val="22"/>
              </w:rPr>
              <w:t xml:space="preserve"> </w:t>
            </w:r>
            <w:r>
              <w:rPr>
                <w:w w:val="90"/>
                <w:sz w:val="22"/>
                <w:szCs w:val="22"/>
              </w:rPr>
              <w:t>the</w:t>
            </w:r>
            <w:r>
              <w:rPr>
                <w:spacing w:val="-7"/>
                <w:w w:val="90"/>
                <w:sz w:val="22"/>
                <w:szCs w:val="22"/>
              </w:rPr>
              <w:t xml:space="preserve"> </w:t>
            </w:r>
            <w:r>
              <w:rPr>
                <w:w w:val="90"/>
                <w:sz w:val="22"/>
                <w:szCs w:val="22"/>
              </w:rPr>
              <w:t>Research</w:t>
            </w:r>
            <w:r>
              <w:rPr>
                <w:spacing w:val="-5"/>
                <w:w w:val="90"/>
                <w:sz w:val="22"/>
                <w:szCs w:val="22"/>
              </w:rPr>
              <w:t xml:space="preserve"> </w:t>
            </w:r>
            <w:r>
              <w:rPr>
                <w:w w:val="90"/>
                <w:sz w:val="22"/>
                <w:szCs w:val="22"/>
              </w:rPr>
              <w:t>Services</w:t>
            </w:r>
            <w:r>
              <w:rPr>
                <w:spacing w:val="-5"/>
                <w:w w:val="90"/>
                <w:sz w:val="22"/>
                <w:szCs w:val="22"/>
              </w:rPr>
              <w:t xml:space="preserve"> </w:t>
            </w:r>
            <w:r>
              <w:rPr>
                <w:w w:val="90"/>
                <w:sz w:val="22"/>
                <w:szCs w:val="22"/>
              </w:rPr>
              <w:t>pages</w:t>
            </w:r>
            <w:r>
              <w:rPr>
                <w:spacing w:val="-5"/>
                <w:w w:val="90"/>
                <w:sz w:val="22"/>
                <w:szCs w:val="22"/>
              </w:rPr>
              <w:t xml:space="preserve"> and</w:t>
            </w:r>
          </w:p>
          <w:p w14:paraId="3BE7FEC4" w14:textId="77777777" w:rsidR="00BC2BEB" w:rsidRDefault="001F7D68">
            <w:pPr>
              <w:pStyle w:val="TableParagraph"/>
              <w:kinsoku w:val="0"/>
              <w:overflowPunct w:val="0"/>
              <w:spacing w:before="16" w:line="246" w:lineRule="exact"/>
              <w:rPr>
                <w:color w:val="3592CF"/>
                <w:w w:val="90"/>
                <w:sz w:val="22"/>
                <w:szCs w:val="22"/>
              </w:rPr>
            </w:pPr>
            <w:r>
              <w:rPr>
                <w:w w:val="90"/>
                <w:sz w:val="22"/>
                <w:szCs w:val="22"/>
              </w:rPr>
              <w:t>identify</w:t>
            </w:r>
            <w:r>
              <w:rPr>
                <w:spacing w:val="-1"/>
                <w:w w:val="90"/>
                <w:sz w:val="22"/>
                <w:szCs w:val="22"/>
              </w:rPr>
              <w:t xml:space="preserve"> </w:t>
            </w:r>
            <w:hyperlink r:id="rId56" w:history="1">
              <w:r>
                <w:rPr>
                  <w:color w:val="3592CF"/>
                  <w:w w:val="90"/>
                  <w:sz w:val="22"/>
                  <w:szCs w:val="22"/>
                  <w:u w:val="single"/>
                </w:rPr>
                <w:t>Cluster</w:t>
              </w:r>
              <w:r>
                <w:rPr>
                  <w:color w:val="3592CF"/>
                  <w:spacing w:val="-6"/>
                  <w:sz w:val="22"/>
                  <w:szCs w:val="22"/>
                  <w:u w:val="single"/>
                </w:rPr>
                <w:t xml:space="preserve"> </w:t>
              </w:r>
              <w:r>
                <w:rPr>
                  <w:color w:val="3592CF"/>
                  <w:w w:val="90"/>
                  <w:sz w:val="22"/>
                  <w:szCs w:val="22"/>
                  <w:u w:val="single"/>
                </w:rPr>
                <w:t>Teams</w:t>
              </w:r>
              <w:r>
                <w:rPr>
                  <w:color w:val="3592CF"/>
                  <w:spacing w:val="-1"/>
                  <w:w w:val="90"/>
                  <w:sz w:val="22"/>
                  <w:szCs w:val="22"/>
                  <w:u w:val="single"/>
                </w:rPr>
                <w:t xml:space="preserve"> </w:t>
              </w:r>
              <w:r>
                <w:rPr>
                  <w:color w:val="3592CF"/>
                  <w:w w:val="90"/>
                  <w:sz w:val="22"/>
                  <w:szCs w:val="22"/>
                  <w:u w:val="single"/>
                </w:rPr>
                <w:t>and</w:t>
              </w:r>
              <w:r>
                <w:rPr>
                  <w:color w:val="3592CF"/>
                  <w:spacing w:val="-4"/>
                  <w:w w:val="90"/>
                  <w:sz w:val="22"/>
                  <w:szCs w:val="22"/>
                  <w:u w:val="single"/>
                </w:rPr>
                <w:t xml:space="preserve"> </w:t>
              </w:r>
              <w:r>
                <w:rPr>
                  <w:color w:val="3592CF"/>
                  <w:w w:val="90"/>
                  <w:sz w:val="22"/>
                  <w:szCs w:val="22"/>
                  <w:u w:val="single"/>
                </w:rPr>
                <w:t>Discipline</w:t>
              </w:r>
              <w:r>
                <w:rPr>
                  <w:color w:val="3592CF"/>
                  <w:spacing w:val="-3"/>
                  <w:w w:val="90"/>
                  <w:sz w:val="22"/>
                  <w:szCs w:val="22"/>
                  <w:u w:val="single"/>
                </w:rPr>
                <w:t xml:space="preserve"> </w:t>
              </w:r>
              <w:r>
                <w:rPr>
                  <w:color w:val="3592CF"/>
                  <w:spacing w:val="-2"/>
                  <w:w w:val="90"/>
                  <w:sz w:val="22"/>
                  <w:szCs w:val="22"/>
                  <w:u w:val="single"/>
                </w:rPr>
                <w:t>Leads</w:t>
              </w:r>
            </w:hyperlink>
          </w:p>
        </w:tc>
        <w:tc>
          <w:tcPr>
            <w:tcW w:w="1419" w:type="dxa"/>
            <w:tcBorders>
              <w:top w:val="single" w:sz="4" w:space="0" w:color="000000"/>
              <w:left w:val="single" w:sz="4" w:space="0" w:color="000000"/>
              <w:bottom w:val="single" w:sz="4" w:space="0" w:color="000000"/>
              <w:right w:val="single" w:sz="4" w:space="0" w:color="000000"/>
            </w:tcBorders>
          </w:tcPr>
          <w:p w14:paraId="4E25675D" w14:textId="77777777" w:rsidR="00BC2BEB" w:rsidRDefault="00BC2BEB">
            <w:pPr>
              <w:pStyle w:val="TableParagraph"/>
              <w:kinsoku w:val="0"/>
              <w:overflowPunct w:val="0"/>
              <w:spacing w:before="0"/>
              <w:ind w:left="0"/>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BFB438A"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765E8A9B" w14:textId="77777777" w:rsidTr="005E304A">
        <w:trPr>
          <w:trHeight w:val="1263"/>
        </w:trPr>
        <w:tc>
          <w:tcPr>
            <w:tcW w:w="1702" w:type="dxa"/>
            <w:tcBorders>
              <w:top w:val="single" w:sz="4" w:space="0" w:color="000000"/>
              <w:left w:val="single" w:sz="4" w:space="0" w:color="000000"/>
              <w:bottom w:val="single" w:sz="4" w:space="0" w:color="000000"/>
              <w:right w:val="single" w:sz="4" w:space="0" w:color="000000"/>
            </w:tcBorders>
          </w:tcPr>
          <w:p w14:paraId="50074EBD" w14:textId="03ABB40D" w:rsidR="00BC2BEB" w:rsidRPr="005E304A" w:rsidRDefault="005E304A">
            <w:pPr>
              <w:pStyle w:val="TableParagraph"/>
              <w:kinsoku w:val="0"/>
              <w:overflowPunct w:val="0"/>
              <w:spacing w:line="254" w:lineRule="auto"/>
              <w:rPr>
                <w:color w:val="3592CF"/>
                <w:spacing w:val="-2"/>
                <w:sz w:val="22"/>
                <w:szCs w:val="22"/>
              </w:rPr>
            </w:pPr>
            <w:hyperlink r:id="rId57" w:history="1">
              <w:r w:rsidRPr="005E304A">
                <w:rPr>
                  <w:rStyle w:val="Hyperlink"/>
                  <w:color w:val="0070C0"/>
                  <w:sz w:val="22"/>
                  <w:szCs w:val="22"/>
                </w:rPr>
                <w:t>Learning Experiences and Innovation</w:t>
              </w:r>
              <w:r w:rsidRPr="005E304A">
                <w:rPr>
                  <w:rStyle w:val="Hyperlink"/>
                  <w:sz w:val="22"/>
                  <w:szCs w:val="22"/>
                </w:rPr>
                <w:t xml:space="preserve"> </w:t>
              </w:r>
            </w:hyperlink>
          </w:p>
        </w:tc>
        <w:tc>
          <w:tcPr>
            <w:tcW w:w="6095" w:type="dxa"/>
            <w:tcBorders>
              <w:top w:val="single" w:sz="4" w:space="0" w:color="000000"/>
              <w:left w:val="single" w:sz="4" w:space="0" w:color="000000"/>
              <w:bottom w:val="single" w:sz="4" w:space="0" w:color="000000"/>
              <w:right w:val="single" w:sz="4" w:space="0" w:color="000000"/>
            </w:tcBorders>
          </w:tcPr>
          <w:p w14:paraId="43649B13" w14:textId="2E48AFC5" w:rsidR="00BC2BEB" w:rsidRDefault="005E304A">
            <w:pPr>
              <w:pStyle w:val="TableParagraph"/>
              <w:kinsoku w:val="0"/>
              <w:overflowPunct w:val="0"/>
              <w:spacing w:line="254" w:lineRule="auto"/>
              <w:rPr>
                <w:color w:val="3592CF"/>
                <w:spacing w:val="-4"/>
                <w:sz w:val="22"/>
                <w:szCs w:val="22"/>
              </w:rPr>
            </w:pPr>
            <w:r w:rsidRPr="005E304A">
              <w:rPr>
                <w:spacing w:val="-6"/>
                <w:sz w:val="22"/>
                <w:szCs w:val="22"/>
              </w:rPr>
              <w:t>Learning Experiences &amp; Innovation (LXI) is dedicated to fostering excellence and innovation in learning and the student experience across the Exeter learning community</w:t>
            </w:r>
            <w:r w:rsidR="001F7D68">
              <w:rPr>
                <w:spacing w:val="-4"/>
                <w:sz w:val="22"/>
                <w:szCs w:val="22"/>
              </w:rPr>
              <w:t>,</w:t>
            </w:r>
            <w:r w:rsidR="001F7D68">
              <w:rPr>
                <w:spacing w:val="-13"/>
                <w:sz w:val="22"/>
                <w:szCs w:val="22"/>
              </w:rPr>
              <w:t xml:space="preserve"> </w:t>
            </w:r>
            <w:r w:rsidR="001F7D68">
              <w:rPr>
                <w:spacing w:val="-4"/>
                <w:sz w:val="22"/>
                <w:szCs w:val="22"/>
              </w:rPr>
              <w:t>with</w:t>
            </w:r>
            <w:r w:rsidR="001F7D68">
              <w:rPr>
                <w:spacing w:val="-12"/>
                <w:sz w:val="22"/>
                <w:szCs w:val="22"/>
              </w:rPr>
              <w:t xml:space="preserve"> </w:t>
            </w:r>
            <w:r w:rsidR="001F7D68">
              <w:rPr>
                <w:spacing w:val="-4"/>
                <w:sz w:val="22"/>
                <w:szCs w:val="22"/>
              </w:rPr>
              <w:t>particular</w:t>
            </w:r>
            <w:r w:rsidR="001F7D68">
              <w:rPr>
                <w:spacing w:val="-12"/>
                <w:sz w:val="22"/>
                <w:szCs w:val="22"/>
              </w:rPr>
              <w:t xml:space="preserve"> </w:t>
            </w:r>
            <w:r w:rsidR="001F7D68">
              <w:rPr>
                <w:spacing w:val="-4"/>
                <w:sz w:val="22"/>
                <w:szCs w:val="22"/>
              </w:rPr>
              <w:t>attention</w:t>
            </w:r>
            <w:r w:rsidR="001F7D68">
              <w:rPr>
                <w:spacing w:val="-14"/>
                <w:sz w:val="22"/>
                <w:szCs w:val="22"/>
              </w:rPr>
              <w:t xml:space="preserve"> </w:t>
            </w:r>
            <w:r w:rsidR="001F7D68">
              <w:rPr>
                <w:spacing w:val="-4"/>
                <w:sz w:val="22"/>
                <w:szCs w:val="22"/>
              </w:rPr>
              <w:t>to</w:t>
            </w:r>
            <w:r w:rsidR="001F7D68">
              <w:rPr>
                <w:spacing w:val="-12"/>
                <w:sz w:val="22"/>
                <w:szCs w:val="22"/>
              </w:rPr>
              <w:t xml:space="preserve"> </w:t>
            </w:r>
            <w:r w:rsidR="001F7D68">
              <w:rPr>
                <w:spacing w:val="-4"/>
                <w:sz w:val="22"/>
                <w:szCs w:val="22"/>
              </w:rPr>
              <w:t>achieving</w:t>
            </w:r>
            <w:r w:rsidR="001F7D68">
              <w:rPr>
                <w:spacing w:val="-13"/>
                <w:sz w:val="22"/>
                <w:szCs w:val="22"/>
              </w:rPr>
              <w:t xml:space="preserve"> </w:t>
            </w:r>
            <w:r w:rsidR="001F7D68">
              <w:rPr>
                <w:spacing w:val="-4"/>
                <w:sz w:val="22"/>
                <w:szCs w:val="22"/>
              </w:rPr>
              <w:t>the</w:t>
            </w:r>
            <w:r w:rsidR="001F7D68">
              <w:rPr>
                <w:spacing w:val="-12"/>
                <w:sz w:val="22"/>
                <w:szCs w:val="22"/>
              </w:rPr>
              <w:t xml:space="preserve"> </w:t>
            </w:r>
            <w:r w:rsidR="001F7D68">
              <w:rPr>
                <w:spacing w:val="-4"/>
                <w:sz w:val="22"/>
                <w:szCs w:val="22"/>
              </w:rPr>
              <w:t>goals</w:t>
            </w:r>
            <w:r w:rsidR="001F7D68">
              <w:rPr>
                <w:spacing w:val="-15"/>
                <w:sz w:val="22"/>
                <w:szCs w:val="22"/>
              </w:rPr>
              <w:t xml:space="preserve"> </w:t>
            </w:r>
            <w:r w:rsidR="001F7D68">
              <w:rPr>
                <w:spacing w:val="-4"/>
                <w:sz w:val="22"/>
                <w:szCs w:val="22"/>
              </w:rPr>
              <w:t xml:space="preserve">of </w:t>
            </w:r>
            <w:r w:rsidR="001F7D68">
              <w:rPr>
                <w:spacing w:val="-6"/>
                <w:sz w:val="22"/>
                <w:szCs w:val="22"/>
              </w:rPr>
              <w:t>the</w:t>
            </w:r>
            <w:r w:rsidR="001F7D68">
              <w:rPr>
                <w:spacing w:val="-11"/>
                <w:sz w:val="22"/>
                <w:szCs w:val="22"/>
              </w:rPr>
              <w:t xml:space="preserve"> </w:t>
            </w:r>
            <w:hyperlink r:id="rId58" w:history="1">
              <w:r w:rsidR="001F7D68">
                <w:rPr>
                  <w:color w:val="3592CF"/>
                  <w:spacing w:val="-6"/>
                  <w:sz w:val="22"/>
                  <w:szCs w:val="22"/>
                  <w:u w:val="single"/>
                </w:rPr>
                <w:t>Education</w:t>
              </w:r>
              <w:r w:rsidR="001F7D68">
                <w:rPr>
                  <w:color w:val="3592CF"/>
                  <w:spacing w:val="-12"/>
                  <w:sz w:val="22"/>
                  <w:szCs w:val="22"/>
                  <w:u w:val="single"/>
                </w:rPr>
                <w:t xml:space="preserve"> </w:t>
              </w:r>
              <w:r w:rsidR="001F7D68">
                <w:rPr>
                  <w:color w:val="3592CF"/>
                  <w:spacing w:val="-6"/>
                  <w:sz w:val="22"/>
                  <w:szCs w:val="22"/>
                  <w:u w:val="single"/>
                </w:rPr>
                <w:t>Strategy.</w:t>
              </w:r>
            </w:hyperlink>
            <w:r w:rsidR="001F7D68">
              <w:rPr>
                <w:color w:val="3592CF"/>
                <w:spacing w:val="38"/>
                <w:sz w:val="22"/>
                <w:szCs w:val="22"/>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059E0FC2"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1BCF2F84"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376CE07B" w14:textId="77777777">
        <w:trPr>
          <w:trHeight w:val="803"/>
        </w:trPr>
        <w:tc>
          <w:tcPr>
            <w:tcW w:w="1702" w:type="dxa"/>
            <w:tcBorders>
              <w:top w:val="single" w:sz="4" w:space="0" w:color="000000"/>
              <w:left w:val="single" w:sz="4" w:space="0" w:color="000000"/>
              <w:bottom w:val="single" w:sz="4" w:space="0" w:color="000000"/>
              <w:right w:val="single" w:sz="4" w:space="0" w:color="000000"/>
            </w:tcBorders>
          </w:tcPr>
          <w:p w14:paraId="23F84A3B" w14:textId="77777777" w:rsidR="00BC2BEB" w:rsidRDefault="001F7D68">
            <w:pPr>
              <w:pStyle w:val="TableParagraph"/>
              <w:kinsoku w:val="0"/>
              <w:overflowPunct w:val="0"/>
              <w:rPr>
                <w:color w:val="3592CF"/>
                <w:w w:val="90"/>
                <w:sz w:val="22"/>
                <w:szCs w:val="22"/>
              </w:rPr>
            </w:pPr>
            <w:hyperlink r:id="rId59" w:history="1">
              <w:r>
                <w:rPr>
                  <w:color w:val="3592CF"/>
                  <w:w w:val="90"/>
                  <w:sz w:val="22"/>
                  <w:szCs w:val="22"/>
                  <w:u w:val="single"/>
                </w:rPr>
                <w:t>Faculty,</w:t>
              </w:r>
              <w:r>
                <w:rPr>
                  <w:color w:val="3592CF"/>
                  <w:spacing w:val="-9"/>
                  <w:w w:val="90"/>
                  <w:sz w:val="22"/>
                  <w:szCs w:val="22"/>
                  <w:u w:val="single"/>
                </w:rPr>
                <w:t xml:space="preserve"> </w:t>
              </w:r>
              <w:r>
                <w:rPr>
                  <w:color w:val="3592CF"/>
                  <w:spacing w:val="-2"/>
                  <w:sz w:val="22"/>
                  <w:szCs w:val="22"/>
                  <w:u w:val="single"/>
                </w:rPr>
                <w:t>Service</w:t>
              </w:r>
            </w:hyperlink>
          </w:p>
          <w:p w14:paraId="07447EE5" w14:textId="77777777" w:rsidR="00BC2BEB" w:rsidRDefault="001F7D68">
            <w:pPr>
              <w:pStyle w:val="TableParagraph"/>
              <w:kinsoku w:val="0"/>
              <w:overflowPunct w:val="0"/>
              <w:spacing w:before="8" w:line="260" w:lineRule="atLeast"/>
              <w:rPr>
                <w:color w:val="3592CF"/>
                <w:spacing w:val="-8"/>
                <w:sz w:val="22"/>
                <w:szCs w:val="22"/>
              </w:rPr>
            </w:pPr>
            <w:hyperlink r:id="rId60" w:history="1">
              <w:r>
                <w:rPr>
                  <w:color w:val="3592CF"/>
                  <w:sz w:val="22"/>
                  <w:szCs w:val="22"/>
                  <w:u w:val="single"/>
                </w:rPr>
                <w:t>and</w:t>
              </w:r>
              <w:r>
                <w:rPr>
                  <w:color w:val="3592CF"/>
                  <w:spacing w:val="-4"/>
                  <w:sz w:val="22"/>
                  <w:szCs w:val="22"/>
                  <w:u w:val="single"/>
                </w:rPr>
                <w:t xml:space="preserve"> </w:t>
              </w:r>
              <w:r>
                <w:rPr>
                  <w:color w:val="3592CF"/>
                  <w:sz w:val="22"/>
                  <w:szCs w:val="22"/>
                  <w:u w:val="single"/>
                </w:rPr>
                <w:t>Dept</w:t>
              </w:r>
            </w:hyperlink>
            <w:r>
              <w:rPr>
                <w:color w:val="3592CF"/>
                <w:sz w:val="22"/>
                <w:szCs w:val="22"/>
              </w:rPr>
              <w:t xml:space="preserve"> </w:t>
            </w:r>
            <w:hyperlink r:id="rId61" w:history="1">
              <w:r>
                <w:rPr>
                  <w:color w:val="3592CF"/>
                  <w:spacing w:val="-8"/>
                  <w:sz w:val="22"/>
                  <w:szCs w:val="22"/>
                  <w:u w:val="single"/>
                </w:rPr>
                <w:t>inductions</w:t>
              </w:r>
            </w:hyperlink>
          </w:p>
        </w:tc>
        <w:tc>
          <w:tcPr>
            <w:tcW w:w="6095" w:type="dxa"/>
            <w:tcBorders>
              <w:top w:val="single" w:sz="4" w:space="0" w:color="000000"/>
              <w:left w:val="single" w:sz="4" w:space="0" w:color="000000"/>
              <w:bottom w:val="single" w:sz="4" w:space="0" w:color="000000"/>
              <w:right w:val="single" w:sz="4" w:space="0" w:color="000000"/>
            </w:tcBorders>
          </w:tcPr>
          <w:p w14:paraId="69C4D947" w14:textId="77777777" w:rsidR="00BC2BEB" w:rsidRDefault="001F7D68">
            <w:pPr>
              <w:pStyle w:val="TableParagraph"/>
              <w:kinsoku w:val="0"/>
              <w:overflowPunct w:val="0"/>
              <w:spacing w:line="254" w:lineRule="auto"/>
              <w:ind w:right="329"/>
              <w:rPr>
                <w:sz w:val="22"/>
                <w:szCs w:val="22"/>
              </w:rPr>
            </w:pPr>
            <w:r>
              <w:rPr>
                <w:w w:val="90"/>
                <w:sz w:val="22"/>
                <w:szCs w:val="22"/>
              </w:rPr>
              <w:t xml:space="preserve">Confirm whether there is a Faculty, Service or Department </w:t>
            </w:r>
            <w:r>
              <w:rPr>
                <w:sz w:val="22"/>
                <w:szCs w:val="22"/>
              </w:rPr>
              <w:t>induction</w:t>
            </w:r>
            <w:r>
              <w:rPr>
                <w:spacing w:val="-16"/>
                <w:sz w:val="22"/>
                <w:szCs w:val="22"/>
              </w:rPr>
              <w:t xml:space="preserve"> </w:t>
            </w:r>
            <w:r>
              <w:rPr>
                <w:sz w:val="22"/>
                <w:szCs w:val="22"/>
              </w:rPr>
              <w:t>that</w:t>
            </w:r>
            <w:r>
              <w:rPr>
                <w:spacing w:val="-15"/>
                <w:sz w:val="22"/>
                <w:szCs w:val="22"/>
              </w:rPr>
              <w:t xml:space="preserve"> </w:t>
            </w:r>
            <w:r>
              <w:rPr>
                <w:sz w:val="22"/>
                <w:szCs w:val="22"/>
              </w:rPr>
              <w:t>you</w:t>
            </w:r>
            <w:r>
              <w:rPr>
                <w:spacing w:val="-15"/>
                <w:sz w:val="22"/>
                <w:szCs w:val="22"/>
              </w:rPr>
              <w:t xml:space="preserve"> </w:t>
            </w:r>
            <w:r>
              <w:rPr>
                <w:sz w:val="22"/>
                <w:szCs w:val="22"/>
              </w:rPr>
              <w:t>are</w:t>
            </w:r>
            <w:r>
              <w:rPr>
                <w:spacing w:val="-16"/>
                <w:sz w:val="22"/>
                <w:szCs w:val="22"/>
              </w:rPr>
              <w:t xml:space="preserve"> </w:t>
            </w:r>
            <w:r>
              <w:rPr>
                <w:sz w:val="22"/>
                <w:szCs w:val="22"/>
              </w:rPr>
              <w:t>required</w:t>
            </w:r>
            <w:r>
              <w:rPr>
                <w:spacing w:val="-15"/>
                <w:sz w:val="22"/>
                <w:szCs w:val="22"/>
              </w:rPr>
              <w:t xml:space="preserve"> </w:t>
            </w:r>
            <w:r>
              <w:rPr>
                <w:sz w:val="22"/>
                <w:szCs w:val="22"/>
              </w:rPr>
              <w:t>to</w:t>
            </w:r>
            <w:r>
              <w:rPr>
                <w:spacing w:val="-15"/>
                <w:sz w:val="22"/>
                <w:szCs w:val="22"/>
              </w:rPr>
              <w:t xml:space="preserve"> </w:t>
            </w:r>
            <w:r>
              <w:rPr>
                <w:sz w:val="22"/>
                <w:szCs w:val="22"/>
              </w:rPr>
              <w:t>complete.</w:t>
            </w:r>
          </w:p>
        </w:tc>
        <w:tc>
          <w:tcPr>
            <w:tcW w:w="1419" w:type="dxa"/>
            <w:tcBorders>
              <w:top w:val="single" w:sz="4" w:space="0" w:color="000000"/>
              <w:left w:val="single" w:sz="4" w:space="0" w:color="000000"/>
              <w:bottom w:val="single" w:sz="4" w:space="0" w:color="000000"/>
              <w:right w:val="single" w:sz="4" w:space="0" w:color="000000"/>
            </w:tcBorders>
          </w:tcPr>
          <w:p w14:paraId="3FD05A93" w14:textId="77777777" w:rsidR="00BC2BEB" w:rsidRDefault="001F7D68">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372F94D1"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795F882B" w14:textId="77777777">
        <w:trPr>
          <w:trHeight w:val="805"/>
        </w:trPr>
        <w:tc>
          <w:tcPr>
            <w:tcW w:w="1702" w:type="dxa"/>
            <w:tcBorders>
              <w:top w:val="single" w:sz="4" w:space="0" w:color="000000"/>
              <w:left w:val="single" w:sz="4" w:space="0" w:color="000000"/>
              <w:bottom w:val="single" w:sz="4" w:space="0" w:color="000000"/>
              <w:right w:val="single" w:sz="4" w:space="0" w:color="000000"/>
            </w:tcBorders>
          </w:tcPr>
          <w:p w14:paraId="66EC9E41" w14:textId="77777777" w:rsidR="00BC2BEB" w:rsidRDefault="001F7D68">
            <w:pPr>
              <w:pStyle w:val="TableParagraph"/>
              <w:kinsoku w:val="0"/>
              <w:overflowPunct w:val="0"/>
              <w:rPr>
                <w:color w:val="3592CF"/>
                <w:spacing w:val="-2"/>
                <w:sz w:val="22"/>
                <w:szCs w:val="22"/>
              </w:rPr>
            </w:pPr>
            <w:hyperlink r:id="rId62" w:history="1">
              <w:r>
                <w:rPr>
                  <w:color w:val="3592CF"/>
                  <w:spacing w:val="-2"/>
                  <w:sz w:val="22"/>
                  <w:szCs w:val="22"/>
                  <w:u w:val="single"/>
                </w:rPr>
                <w:t>Additional</w:t>
              </w:r>
            </w:hyperlink>
          </w:p>
          <w:p w14:paraId="1E802012" w14:textId="77777777" w:rsidR="00BC2BEB" w:rsidRDefault="001F7D68">
            <w:pPr>
              <w:pStyle w:val="TableParagraph"/>
              <w:kinsoku w:val="0"/>
              <w:overflowPunct w:val="0"/>
              <w:spacing w:before="0" w:line="270" w:lineRule="atLeast"/>
              <w:ind w:right="581"/>
              <w:rPr>
                <w:color w:val="3592CF"/>
                <w:spacing w:val="-2"/>
                <w:sz w:val="22"/>
                <w:szCs w:val="22"/>
              </w:rPr>
            </w:pPr>
            <w:hyperlink r:id="rId63" w:history="1">
              <w:r>
                <w:rPr>
                  <w:color w:val="3592CF"/>
                  <w:spacing w:val="-6"/>
                  <w:sz w:val="22"/>
                  <w:szCs w:val="22"/>
                  <w:u w:val="single"/>
                </w:rPr>
                <w:t>Mandatory</w:t>
              </w:r>
            </w:hyperlink>
            <w:r>
              <w:rPr>
                <w:color w:val="3592CF"/>
                <w:spacing w:val="-6"/>
                <w:sz w:val="22"/>
                <w:szCs w:val="22"/>
              </w:rPr>
              <w:t xml:space="preserve"> </w:t>
            </w:r>
            <w:hyperlink r:id="rId64" w:history="1">
              <w:r>
                <w:rPr>
                  <w:color w:val="3592CF"/>
                  <w:spacing w:val="-2"/>
                  <w:sz w:val="22"/>
                  <w:szCs w:val="22"/>
                  <w:u w:val="single"/>
                </w:rPr>
                <w:t>training</w:t>
              </w:r>
            </w:hyperlink>
          </w:p>
        </w:tc>
        <w:tc>
          <w:tcPr>
            <w:tcW w:w="6095" w:type="dxa"/>
            <w:tcBorders>
              <w:top w:val="single" w:sz="4" w:space="0" w:color="000000"/>
              <w:left w:val="single" w:sz="4" w:space="0" w:color="000000"/>
              <w:bottom w:val="single" w:sz="4" w:space="0" w:color="000000"/>
              <w:right w:val="single" w:sz="4" w:space="0" w:color="000000"/>
            </w:tcBorders>
          </w:tcPr>
          <w:p w14:paraId="345B2111" w14:textId="77777777" w:rsidR="00BC2BEB" w:rsidRDefault="001F7D68">
            <w:pPr>
              <w:pStyle w:val="TableParagraph"/>
              <w:kinsoku w:val="0"/>
              <w:overflowPunct w:val="0"/>
              <w:rPr>
                <w:spacing w:val="-2"/>
                <w:w w:val="90"/>
                <w:sz w:val="22"/>
                <w:szCs w:val="22"/>
              </w:rPr>
            </w:pPr>
            <w:r>
              <w:rPr>
                <w:w w:val="90"/>
                <w:sz w:val="22"/>
                <w:szCs w:val="22"/>
              </w:rPr>
              <w:t>Check</w:t>
            </w:r>
            <w:r>
              <w:rPr>
                <w:spacing w:val="4"/>
                <w:sz w:val="22"/>
                <w:szCs w:val="22"/>
              </w:rPr>
              <w:t xml:space="preserve"> </w:t>
            </w:r>
            <w:r>
              <w:rPr>
                <w:w w:val="90"/>
                <w:sz w:val="22"/>
                <w:szCs w:val="22"/>
              </w:rPr>
              <w:t>whether</w:t>
            </w:r>
            <w:r>
              <w:rPr>
                <w:spacing w:val="4"/>
                <w:sz w:val="22"/>
                <w:szCs w:val="22"/>
              </w:rPr>
              <w:t xml:space="preserve"> </w:t>
            </w:r>
            <w:r>
              <w:rPr>
                <w:w w:val="90"/>
                <w:sz w:val="22"/>
                <w:szCs w:val="22"/>
              </w:rPr>
              <w:t>your</w:t>
            </w:r>
            <w:r>
              <w:rPr>
                <w:spacing w:val="6"/>
                <w:sz w:val="22"/>
                <w:szCs w:val="22"/>
              </w:rPr>
              <w:t xml:space="preserve"> </w:t>
            </w:r>
            <w:r>
              <w:rPr>
                <w:w w:val="90"/>
                <w:sz w:val="22"/>
                <w:szCs w:val="22"/>
              </w:rPr>
              <w:t>role</w:t>
            </w:r>
            <w:r>
              <w:rPr>
                <w:spacing w:val="6"/>
                <w:sz w:val="22"/>
                <w:szCs w:val="22"/>
              </w:rPr>
              <w:t xml:space="preserve"> </w:t>
            </w:r>
            <w:r>
              <w:rPr>
                <w:w w:val="90"/>
                <w:sz w:val="22"/>
                <w:szCs w:val="22"/>
              </w:rPr>
              <w:t>requires</w:t>
            </w:r>
            <w:r>
              <w:rPr>
                <w:spacing w:val="6"/>
                <w:sz w:val="22"/>
                <w:szCs w:val="22"/>
              </w:rPr>
              <w:t xml:space="preserve"> </w:t>
            </w:r>
            <w:r>
              <w:rPr>
                <w:w w:val="90"/>
                <w:sz w:val="22"/>
                <w:szCs w:val="22"/>
              </w:rPr>
              <w:t>you</w:t>
            </w:r>
            <w:r>
              <w:rPr>
                <w:spacing w:val="6"/>
                <w:sz w:val="22"/>
                <w:szCs w:val="22"/>
              </w:rPr>
              <w:t xml:space="preserve"> </w:t>
            </w:r>
            <w:r>
              <w:rPr>
                <w:w w:val="90"/>
                <w:sz w:val="22"/>
                <w:szCs w:val="22"/>
              </w:rPr>
              <w:t>to</w:t>
            </w:r>
            <w:r>
              <w:rPr>
                <w:spacing w:val="8"/>
                <w:sz w:val="22"/>
                <w:szCs w:val="22"/>
              </w:rPr>
              <w:t xml:space="preserve"> </w:t>
            </w:r>
            <w:r>
              <w:rPr>
                <w:w w:val="90"/>
                <w:sz w:val="22"/>
                <w:szCs w:val="22"/>
              </w:rPr>
              <w:t>complete</w:t>
            </w:r>
            <w:r>
              <w:rPr>
                <w:spacing w:val="4"/>
                <w:sz w:val="22"/>
                <w:szCs w:val="22"/>
              </w:rPr>
              <w:t xml:space="preserve"> </w:t>
            </w:r>
            <w:r>
              <w:rPr>
                <w:spacing w:val="-2"/>
                <w:w w:val="90"/>
                <w:sz w:val="22"/>
                <w:szCs w:val="22"/>
              </w:rPr>
              <w:t>additional</w:t>
            </w:r>
          </w:p>
          <w:p w14:paraId="27104A71" w14:textId="77777777" w:rsidR="00BC2BEB" w:rsidRDefault="001F7D68">
            <w:pPr>
              <w:pStyle w:val="TableParagraph"/>
              <w:kinsoku w:val="0"/>
              <w:overflowPunct w:val="0"/>
              <w:spacing w:before="0" w:line="270" w:lineRule="atLeast"/>
              <w:rPr>
                <w:spacing w:val="-4"/>
                <w:sz w:val="22"/>
                <w:szCs w:val="22"/>
              </w:rPr>
            </w:pPr>
            <w:r>
              <w:rPr>
                <w:w w:val="90"/>
                <w:sz w:val="22"/>
                <w:szCs w:val="22"/>
              </w:rPr>
              <w:t xml:space="preserve">mandatory training, for instance Corporate Conscience, specialist </w:t>
            </w:r>
            <w:r>
              <w:rPr>
                <w:spacing w:val="-4"/>
                <w:sz w:val="22"/>
                <w:szCs w:val="22"/>
              </w:rPr>
              <w:t>equipment,</w:t>
            </w:r>
            <w:r>
              <w:rPr>
                <w:spacing w:val="-14"/>
                <w:sz w:val="22"/>
                <w:szCs w:val="22"/>
              </w:rPr>
              <w:t xml:space="preserve"> </w:t>
            </w:r>
            <w:r>
              <w:rPr>
                <w:spacing w:val="-4"/>
                <w:sz w:val="22"/>
                <w:szCs w:val="22"/>
              </w:rPr>
              <w:t>finance</w:t>
            </w:r>
            <w:r>
              <w:rPr>
                <w:spacing w:val="-12"/>
                <w:sz w:val="22"/>
                <w:szCs w:val="22"/>
              </w:rPr>
              <w:t xml:space="preserve"> </w:t>
            </w:r>
            <w:r>
              <w:rPr>
                <w:spacing w:val="-4"/>
                <w:sz w:val="22"/>
                <w:szCs w:val="22"/>
              </w:rPr>
              <w:t>and</w:t>
            </w:r>
            <w:r>
              <w:rPr>
                <w:spacing w:val="-14"/>
                <w:sz w:val="22"/>
                <w:szCs w:val="22"/>
              </w:rPr>
              <w:t xml:space="preserve"> </w:t>
            </w:r>
            <w:r>
              <w:rPr>
                <w:spacing w:val="-4"/>
                <w:sz w:val="22"/>
                <w:szCs w:val="22"/>
              </w:rPr>
              <w:t>management</w:t>
            </w:r>
            <w:r>
              <w:rPr>
                <w:spacing w:val="-11"/>
                <w:sz w:val="22"/>
                <w:szCs w:val="22"/>
              </w:rPr>
              <w:t xml:space="preserve"> </w:t>
            </w:r>
            <w:r>
              <w:rPr>
                <w:spacing w:val="-4"/>
                <w:sz w:val="22"/>
                <w:szCs w:val="22"/>
              </w:rPr>
              <w:t>courses.</w:t>
            </w:r>
          </w:p>
        </w:tc>
        <w:tc>
          <w:tcPr>
            <w:tcW w:w="1419" w:type="dxa"/>
            <w:tcBorders>
              <w:top w:val="single" w:sz="4" w:space="0" w:color="000000"/>
              <w:left w:val="single" w:sz="4" w:space="0" w:color="000000"/>
              <w:bottom w:val="single" w:sz="4" w:space="0" w:color="000000"/>
              <w:right w:val="single" w:sz="4" w:space="0" w:color="000000"/>
            </w:tcBorders>
          </w:tcPr>
          <w:p w14:paraId="37048C8B"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449092E1"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7917E90F" w14:textId="77777777">
        <w:trPr>
          <w:trHeight w:val="1074"/>
        </w:trPr>
        <w:tc>
          <w:tcPr>
            <w:tcW w:w="1702" w:type="dxa"/>
            <w:tcBorders>
              <w:top w:val="single" w:sz="4" w:space="0" w:color="000000"/>
              <w:left w:val="single" w:sz="4" w:space="0" w:color="000000"/>
              <w:bottom w:val="single" w:sz="4" w:space="0" w:color="000000"/>
              <w:right w:val="single" w:sz="4" w:space="0" w:color="000000"/>
            </w:tcBorders>
          </w:tcPr>
          <w:p w14:paraId="60F7CFEE" w14:textId="77777777" w:rsidR="00BC2BEB" w:rsidRDefault="001F7D68">
            <w:pPr>
              <w:pStyle w:val="TableParagraph"/>
              <w:kinsoku w:val="0"/>
              <w:overflowPunct w:val="0"/>
              <w:spacing w:line="254" w:lineRule="auto"/>
              <w:rPr>
                <w:color w:val="006FC0"/>
                <w:spacing w:val="-2"/>
                <w:sz w:val="22"/>
                <w:szCs w:val="22"/>
              </w:rPr>
            </w:pPr>
            <w:hyperlink r:id="rId65" w:history="1">
              <w:r>
                <w:rPr>
                  <w:color w:val="006FC0"/>
                  <w:w w:val="90"/>
                  <w:sz w:val="22"/>
                  <w:szCs w:val="22"/>
                  <w:u w:val="single"/>
                </w:rPr>
                <w:t>Wellbeing</w:t>
              </w:r>
              <w:r>
                <w:rPr>
                  <w:color w:val="006FC0"/>
                  <w:spacing w:val="-5"/>
                  <w:w w:val="90"/>
                  <w:sz w:val="22"/>
                  <w:szCs w:val="22"/>
                  <w:u w:val="single"/>
                </w:rPr>
                <w:t xml:space="preserve"> </w:t>
              </w:r>
              <w:r>
                <w:rPr>
                  <w:color w:val="006FC0"/>
                  <w:w w:val="90"/>
                  <w:sz w:val="22"/>
                  <w:szCs w:val="22"/>
                  <w:u w:val="single"/>
                </w:rPr>
                <w:t>and</w:t>
              </w:r>
            </w:hyperlink>
            <w:r>
              <w:rPr>
                <w:color w:val="006FC0"/>
                <w:w w:val="90"/>
                <w:sz w:val="22"/>
                <w:szCs w:val="22"/>
              </w:rPr>
              <w:t xml:space="preserve"> </w:t>
            </w:r>
            <w:hyperlink r:id="rId66" w:history="1">
              <w:r>
                <w:rPr>
                  <w:color w:val="006FC0"/>
                  <w:spacing w:val="-2"/>
                  <w:sz w:val="22"/>
                  <w:szCs w:val="22"/>
                  <w:u w:val="single"/>
                </w:rPr>
                <w:t>Support</w:t>
              </w:r>
            </w:hyperlink>
          </w:p>
        </w:tc>
        <w:tc>
          <w:tcPr>
            <w:tcW w:w="6095" w:type="dxa"/>
            <w:tcBorders>
              <w:top w:val="single" w:sz="4" w:space="0" w:color="000000"/>
              <w:left w:val="single" w:sz="4" w:space="0" w:color="000000"/>
              <w:bottom w:val="single" w:sz="4" w:space="0" w:color="000000"/>
              <w:right w:val="single" w:sz="4" w:space="0" w:color="000000"/>
            </w:tcBorders>
          </w:tcPr>
          <w:p w14:paraId="1DF0D679" w14:textId="77777777" w:rsidR="00BC2BEB" w:rsidRDefault="001F7D68">
            <w:pPr>
              <w:pStyle w:val="TableParagraph"/>
              <w:kinsoku w:val="0"/>
              <w:overflowPunct w:val="0"/>
              <w:spacing w:line="254" w:lineRule="auto"/>
              <w:rPr>
                <w:w w:val="90"/>
                <w:sz w:val="22"/>
                <w:szCs w:val="22"/>
              </w:rPr>
            </w:pPr>
            <w:r>
              <w:rPr>
                <w:spacing w:val="-6"/>
                <w:sz w:val="22"/>
                <w:szCs w:val="22"/>
              </w:rPr>
              <w:t>Consider</w:t>
            </w:r>
            <w:r>
              <w:rPr>
                <w:spacing w:val="-13"/>
                <w:sz w:val="22"/>
                <w:szCs w:val="22"/>
              </w:rPr>
              <w:t xml:space="preserve"> </w:t>
            </w:r>
            <w:r>
              <w:rPr>
                <w:spacing w:val="-6"/>
                <w:sz w:val="22"/>
                <w:szCs w:val="22"/>
              </w:rPr>
              <w:t>any</w:t>
            </w:r>
            <w:r>
              <w:rPr>
                <w:spacing w:val="-11"/>
                <w:sz w:val="22"/>
                <w:szCs w:val="22"/>
              </w:rPr>
              <w:t xml:space="preserve"> </w:t>
            </w:r>
            <w:r>
              <w:rPr>
                <w:spacing w:val="-6"/>
                <w:sz w:val="22"/>
                <w:szCs w:val="22"/>
              </w:rPr>
              <w:t>additional</w:t>
            </w:r>
            <w:r>
              <w:rPr>
                <w:spacing w:val="-12"/>
                <w:sz w:val="22"/>
                <w:szCs w:val="22"/>
              </w:rPr>
              <w:t xml:space="preserve"> </w:t>
            </w:r>
            <w:r>
              <w:rPr>
                <w:spacing w:val="-6"/>
                <w:sz w:val="22"/>
                <w:szCs w:val="22"/>
              </w:rPr>
              <w:t>support.</w:t>
            </w:r>
            <w:r>
              <w:rPr>
                <w:spacing w:val="-12"/>
                <w:sz w:val="22"/>
                <w:szCs w:val="22"/>
              </w:rPr>
              <w:t xml:space="preserve"> </w:t>
            </w:r>
            <w:r>
              <w:rPr>
                <w:spacing w:val="-6"/>
                <w:sz w:val="22"/>
                <w:szCs w:val="22"/>
              </w:rPr>
              <w:t>Discuss</w:t>
            </w:r>
            <w:r>
              <w:rPr>
                <w:spacing w:val="-12"/>
                <w:sz w:val="22"/>
                <w:szCs w:val="22"/>
              </w:rPr>
              <w:t xml:space="preserve"> </w:t>
            </w:r>
            <w:r>
              <w:rPr>
                <w:spacing w:val="-6"/>
                <w:sz w:val="22"/>
                <w:szCs w:val="22"/>
              </w:rPr>
              <w:t>the</w:t>
            </w:r>
            <w:r>
              <w:rPr>
                <w:spacing w:val="-11"/>
                <w:sz w:val="22"/>
                <w:szCs w:val="22"/>
              </w:rPr>
              <w:t xml:space="preserve"> </w:t>
            </w:r>
            <w:r>
              <w:rPr>
                <w:spacing w:val="-6"/>
                <w:sz w:val="22"/>
                <w:szCs w:val="22"/>
              </w:rPr>
              <w:t>wellbeing</w:t>
            </w:r>
            <w:r>
              <w:rPr>
                <w:spacing w:val="-10"/>
                <w:sz w:val="22"/>
                <w:szCs w:val="22"/>
              </w:rPr>
              <w:t xml:space="preserve"> </w:t>
            </w:r>
            <w:r>
              <w:rPr>
                <w:spacing w:val="-6"/>
                <w:sz w:val="22"/>
                <w:szCs w:val="22"/>
              </w:rPr>
              <w:t xml:space="preserve">and </w:t>
            </w:r>
            <w:r>
              <w:rPr>
                <w:spacing w:val="-4"/>
                <w:sz w:val="22"/>
                <w:szCs w:val="22"/>
              </w:rPr>
              <w:t>support</w:t>
            </w:r>
            <w:r>
              <w:rPr>
                <w:spacing w:val="-12"/>
                <w:sz w:val="22"/>
                <w:szCs w:val="22"/>
              </w:rPr>
              <w:t xml:space="preserve"> </w:t>
            </w:r>
            <w:r>
              <w:rPr>
                <w:spacing w:val="-4"/>
                <w:sz w:val="22"/>
                <w:szCs w:val="22"/>
              </w:rPr>
              <w:t>opportunities</w:t>
            </w:r>
            <w:r>
              <w:rPr>
                <w:spacing w:val="-10"/>
                <w:sz w:val="22"/>
                <w:szCs w:val="22"/>
              </w:rPr>
              <w:t xml:space="preserve"> </w:t>
            </w:r>
            <w:r>
              <w:rPr>
                <w:spacing w:val="-4"/>
                <w:sz w:val="22"/>
                <w:szCs w:val="22"/>
              </w:rPr>
              <w:t>available</w:t>
            </w:r>
            <w:r>
              <w:rPr>
                <w:spacing w:val="-11"/>
                <w:sz w:val="22"/>
                <w:szCs w:val="22"/>
              </w:rPr>
              <w:t xml:space="preserve"> </w:t>
            </w:r>
            <w:r>
              <w:rPr>
                <w:spacing w:val="-4"/>
                <w:sz w:val="22"/>
                <w:szCs w:val="22"/>
              </w:rPr>
              <w:t>to</w:t>
            </w:r>
            <w:r>
              <w:rPr>
                <w:spacing w:val="-12"/>
                <w:sz w:val="22"/>
                <w:szCs w:val="22"/>
              </w:rPr>
              <w:t xml:space="preserve"> </w:t>
            </w:r>
            <w:r>
              <w:rPr>
                <w:spacing w:val="-4"/>
                <w:sz w:val="22"/>
                <w:szCs w:val="22"/>
              </w:rPr>
              <w:t>staff.</w:t>
            </w:r>
            <w:r>
              <w:rPr>
                <w:spacing w:val="39"/>
                <w:sz w:val="22"/>
                <w:szCs w:val="22"/>
              </w:rPr>
              <w:t xml:space="preserve"> </w:t>
            </w:r>
            <w:r>
              <w:rPr>
                <w:spacing w:val="-4"/>
                <w:sz w:val="22"/>
                <w:szCs w:val="22"/>
              </w:rPr>
              <w:t>This</w:t>
            </w:r>
            <w:r>
              <w:rPr>
                <w:spacing w:val="-12"/>
                <w:sz w:val="22"/>
                <w:szCs w:val="22"/>
              </w:rPr>
              <w:t xml:space="preserve"> </w:t>
            </w:r>
            <w:r>
              <w:rPr>
                <w:spacing w:val="-4"/>
                <w:sz w:val="22"/>
                <w:szCs w:val="22"/>
              </w:rPr>
              <w:t>could</w:t>
            </w:r>
            <w:r>
              <w:rPr>
                <w:spacing w:val="-11"/>
                <w:sz w:val="22"/>
                <w:szCs w:val="22"/>
              </w:rPr>
              <w:t xml:space="preserve"> </w:t>
            </w:r>
            <w:r>
              <w:rPr>
                <w:spacing w:val="-4"/>
                <w:sz w:val="22"/>
                <w:szCs w:val="22"/>
              </w:rPr>
              <w:t xml:space="preserve">include </w:t>
            </w:r>
            <w:r>
              <w:rPr>
                <w:w w:val="90"/>
                <w:sz w:val="22"/>
                <w:szCs w:val="22"/>
              </w:rPr>
              <w:t>discussions around parental or caring responsibilities, sports</w:t>
            </w:r>
          </w:p>
          <w:p w14:paraId="3B60A0D8" w14:textId="77777777" w:rsidR="00BC2BEB" w:rsidRDefault="001F7D68">
            <w:pPr>
              <w:pStyle w:val="TableParagraph"/>
              <w:kinsoku w:val="0"/>
              <w:overflowPunct w:val="0"/>
              <w:spacing w:line="246" w:lineRule="exact"/>
              <w:rPr>
                <w:spacing w:val="-4"/>
                <w:w w:val="90"/>
                <w:sz w:val="22"/>
                <w:szCs w:val="22"/>
              </w:rPr>
            </w:pPr>
            <w:r>
              <w:rPr>
                <w:w w:val="90"/>
                <w:sz w:val="22"/>
                <w:szCs w:val="22"/>
              </w:rPr>
              <w:t>facilities,</w:t>
            </w:r>
            <w:r>
              <w:rPr>
                <w:spacing w:val="12"/>
                <w:sz w:val="22"/>
                <w:szCs w:val="22"/>
              </w:rPr>
              <w:t xml:space="preserve"> </w:t>
            </w:r>
            <w:r>
              <w:rPr>
                <w:w w:val="90"/>
                <w:sz w:val="22"/>
                <w:szCs w:val="22"/>
              </w:rPr>
              <w:t>the</w:t>
            </w:r>
            <w:r>
              <w:rPr>
                <w:spacing w:val="13"/>
                <w:sz w:val="22"/>
                <w:szCs w:val="22"/>
              </w:rPr>
              <w:t xml:space="preserve"> </w:t>
            </w:r>
            <w:r>
              <w:rPr>
                <w:w w:val="90"/>
                <w:sz w:val="22"/>
                <w:szCs w:val="22"/>
              </w:rPr>
              <w:t>multi-faith</w:t>
            </w:r>
            <w:r>
              <w:rPr>
                <w:spacing w:val="12"/>
                <w:sz w:val="22"/>
                <w:szCs w:val="22"/>
              </w:rPr>
              <w:t xml:space="preserve"> </w:t>
            </w:r>
            <w:r>
              <w:rPr>
                <w:w w:val="90"/>
                <w:sz w:val="22"/>
                <w:szCs w:val="22"/>
              </w:rPr>
              <w:t>chaplaincy,</w:t>
            </w:r>
            <w:r>
              <w:rPr>
                <w:spacing w:val="14"/>
                <w:sz w:val="22"/>
                <w:szCs w:val="22"/>
              </w:rPr>
              <w:t xml:space="preserve"> </w:t>
            </w:r>
            <w:r>
              <w:rPr>
                <w:w w:val="90"/>
                <w:sz w:val="22"/>
                <w:szCs w:val="22"/>
              </w:rPr>
              <w:t>joining</w:t>
            </w:r>
            <w:r>
              <w:rPr>
                <w:spacing w:val="13"/>
                <w:sz w:val="22"/>
                <w:szCs w:val="22"/>
              </w:rPr>
              <w:t xml:space="preserve"> </w:t>
            </w:r>
            <w:r>
              <w:rPr>
                <w:w w:val="90"/>
                <w:sz w:val="22"/>
                <w:szCs w:val="22"/>
              </w:rPr>
              <w:t>a</w:t>
            </w:r>
            <w:r>
              <w:rPr>
                <w:spacing w:val="16"/>
                <w:sz w:val="22"/>
                <w:szCs w:val="22"/>
              </w:rPr>
              <w:t xml:space="preserve"> </w:t>
            </w:r>
            <w:r>
              <w:rPr>
                <w:w w:val="90"/>
                <w:sz w:val="22"/>
                <w:szCs w:val="22"/>
              </w:rPr>
              <w:t>union</w:t>
            </w:r>
            <w:r>
              <w:rPr>
                <w:spacing w:val="11"/>
                <w:sz w:val="22"/>
                <w:szCs w:val="22"/>
              </w:rPr>
              <w:t xml:space="preserve"> </w:t>
            </w:r>
            <w:r>
              <w:rPr>
                <w:spacing w:val="-4"/>
                <w:w w:val="90"/>
                <w:sz w:val="22"/>
                <w:szCs w:val="22"/>
              </w:rPr>
              <w:t>etc.</w:t>
            </w:r>
          </w:p>
        </w:tc>
        <w:tc>
          <w:tcPr>
            <w:tcW w:w="1419" w:type="dxa"/>
            <w:tcBorders>
              <w:top w:val="single" w:sz="4" w:space="0" w:color="000000"/>
              <w:left w:val="single" w:sz="4" w:space="0" w:color="000000"/>
              <w:bottom w:val="single" w:sz="4" w:space="0" w:color="000000"/>
              <w:right w:val="single" w:sz="4" w:space="0" w:color="000000"/>
            </w:tcBorders>
          </w:tcPr>
          <w:p w14:paraId="050763DA"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078E4C75" w14:textId="77777777" w:rsidR="00BC2BEB" w:rsidRDefault="00BC2BEB">
            <w:pPr>
              <w:pStyle w:val="TableParagraph"/>
              <w:kinsoku w:val="0"/>
              <w:overflowPunct w:val="0"/>
              <w:spacing w:before="0"/>
              <w:ind w:left="0"/>
              <w:rPr>
                <w:rFonts w:ascii="Times New Roman" w:hAnsi="Times New Roman" w:cs="Times New Roman"/>
                <w:sz w:val="22"/>
                <w:szCs w:val="22"/>
              </w:rPr>
            </w:pPr>
          </w:p>
        </w:tc>
      </w:tr>
    </w:tbl>
    <w:p w14:paraId="2554EC5F" w14:textId="77777777" w:rsidR="00BC2BEB" w:rsidRDefault="00BC2BEB">
      <w:pPr>
        <w:rPr>
          <w:sz w:val="20"/>
          <w:szCs w:val="20"/>
        </w:rPr>
        <w:sectPr w:rsidR="00BC2BEB">
          <w:pgSz w:w="12240" w:h="15840"/>
          <w:pgMar w:top="840" w:right="380" w:bottom="1180" w:left="280" w:header="0" w:footer="999" w:gutter="0"/>
          <w:cols w:space="720"/>
          <w:noEndnote/>
        </w:sectPr>
      </w:pPr>
    </w:p>
    <w:tbl>
      <w:tblPr>
        <w:tblW w:w="0" w:type="auto"/>
        <w:tblInd w:w="407" w:type="dxa"/>
        <w:tblLayout w:type="fixed"/>
        <w:tblCellMar>
          <w:left w:w="0" w:type="dxa"/>
          <w:right w:w="0" w:type="dxa"/>
        </w:tblCellMar>
        <w:tblLook w:val="0000" w:firstRow="0" w:lastRow="0" w:firstColumn="0" w:lastColumn="0" w:noHBand="0" w:noVBand="0"/>
      </w:tblPr>
      <w:tblGrid>
        <w:gridCol w:w="1702"/>
        <w:gridCol w:w="6095"/>
        <w:gridCol w:w="1419"/>
        <w:gridCol w:w="1843"/>
      </w:tblGrid>
      <w:tr w:rsidR="00BC2BEB" w14:paraId="3FCDE247" w14:textId="77777777">
        <w:trPr>
          <w:trHeight w:val="1072"/>
        </w:trPr>
        <w:tc>
          <w:tcPr>
            <w:tcW w:w="1702" w:type="dxa"/>
            <w:tcBorders>
              <w:top w:val="single" w:sz="4" w:space="0" w:color="000000"/>
              <w:left w:val="single" w:sz="4" w:space="0" w:color="000000"/>
              <w:bottom w:val="single" w:sz="4" w:space="0" w:color="000000"/>
              <w:right w:val="single" w:sz="4" w:space="0" w:color="000000"/>
            </w:tcBorders>
          </w:tcPr>
          <w:p w14:paraId="45FCBF2B" w14:textId="77777777" w:rsidR="00BC2BEB" w:rsidRDefault="00BC2BEB">
            <w:pPr>
              <w:pStyle w:val="TableParagraph"/>
              <w:kinsoku w:val="0"/>
              <w:overflowPunct w:val="0"/>
              <w:spacing w:before="0"/>
              <w:ind w:left="0"/>
              <w:rPr>
                <w:rFonts w:ascii="Times New Roman" w:hAnsi="Times New Roman" w:cs="Times New Roman"/>
                <w:sz w:val="22"/>
                <w:szCs w:val="22"/>
              </w:rPr>
            </w:pPr>
          </w:p>
        </w:tc>
        <w:tc>
          <w:tcPr>
            <w:tcW w:w="6095" w:type="dxa"/>
            <w:tcBorders>
              <w:top w:val="single" w:sz="4" w:space="0" w:color="000000"/>
              <w:left w:val="single" w:sz="4" w:space="0" w:color="000000"/>
              <w:bottom w:val="single" w:sz="4" w:space="0" w:color="000000"/>
              <w:right w:val="single" w:sz="4" w:space="0" w:color="000000"/>
            </w:tcBorders>
          </w:tcPr>
          <w:p w14:paraId="0C3EB97A" w14:textId="77777777" w:rsidR="00BC2BEB" w:rsidRDefault="001F7D68">
            <w:pPr>
              <w:pStyle w:val="TableParagraph"/>
              <w:kinsoku w:val="0"/>
              <w:overflowPunct w:val="0"/>
              <w:spacing w:line="254" w:lineRule="auto"/>
              <w:ind w:right="329"/>
              <w:rPr>
                <w:color w:val="000000"/>
                <w:spacing w:val="-8"/>
                <w:sz w:val="22"/>
                <w:szCs w:val="22"/>
              </w:rPr>
            </w:pPr>
            <w:r>
              <w:rPr>
                <w:spacing w:val="-4"/>
                <w:sz w:val="22"/>
                <w:szCs w:val="22"/>
              </w:rPr>
              <w:t>Also</w:t>
            </w:r>
            <w:r>
              <w:rPr>
                <w:spacing w:val="-13"/>
                <w:sz w:val="22"/>
                <w:szCs w:val="22"/>
              </w:rPr>
              <w:t xml:space="preserve"> </w:t>
            </w:r>
            <w:r>
              <w:rPr>
                <w:spacing w:val="-4"/>
                <w:sz w:val="22"/>
                <w:szCs w:val="22"/>
              </w:rPr>
              <w:t>visit</w:t>
            </w:r>
            <w:r>
              <w:rPr>
                <w:spacing w:val="-13"/>
                <w:sz w:val="22"/>
                <w:szCs w:val="22"/>
              </w:rPr>
              <w:t xml:space="preserve"> </w:t>
            </w:r>
            <w:r>
              <w:rPr>
                <w:spacing w:val="-4"/>
                <w:sz w:val="22"/>
                <w:szCs w:val="22"/>
              </w:rPr>
              <w:t>the</w:t>
            </w:r>
            <w:r>
              <w:rPr>
                <w:spacing w:val="-12"/>
                <w:sz w:val="22"/>
                <w:szCs w:val="22"/>
              </w:rPr>
              <w:t xml:space="preserve"> </w:t>
            </w:r>
            <w:hyperlink r:id="rId67" w:history="1">
              <w:r>
                <w:rPr>
                  <w:color w:val="3592CF"/>
                  <w:spacing w:val="-4"/>
                  <w:sz w:val="22"/>
                  <w:szCs w:val="22"/>
                  <w:u w:val="single"/>
                </w:rPr>
                <w:t>Further</w:t>
              </w:r>
              <w:r>
                <w:rPr>
                  <w:color w:val="3592CF"/>
                  <w:spacing w:val="-15"/>
                  <w:sz w:val="22"/>
                  <w:szCs w:val="22"/>
                  <w:u w:val="single"/>
                </w:rPr>
                <w:t xml:space="preserve"> </w:t>
              </w:r>
              <w:r>
                <w:rPr>
                  <w:color w:val="3592CF"/>
                  <w:spacing w:val="-4"/>
                  <w:sz w:val="22"/>
                  <w:szCs w:val="22"/>
                  <w:u w:val="single"/>
                </w:rPr>
                <w:t>signposting</w:t>
              </w:r>
            </w:hyperlink>
            <w:r>
              <w:rPr>
                <w:color w:val="3592CF"/>
                <w:spacing w:val="-12"/>
                <w:sz w:val="22"/>
                <w:szCs w:val="22"/>
              </w:rPr>
              <w:t xml:space="preserve"> </w:t>
            </w:r>
            <w:r>
              <w:rPr>
                <w:color w:val="000000"/>
                <w:spacing w:val="-4"/>
                <w:sz w:val="22"/>
                <w:szCs w:val="22"/>
              </w:rPr>
              <w:t>pages</w:t>
            </w:r>
            <w:r>
              <w:rPr>
                <w:color w:val="000000"/>
                <w:spacing w:val="-14"/>
                <w:sz w:val="22"/>
                <w:szCs w:val="22"/>
              </w:rPr>
              <w:t xml:space="preserve"> </w:t>
            </w:r>
            <w:r>
              <w:rPr>
                <w:color w:val="000000"/>
                <w:spacing w:val="-4"/>
                <w:sz w:val="22"/>
                <w:szCs w:val="22"/>
              </w:rPr>
              <w:t>for</w:t>
            </w:r>
            <w:r>
              <w:rPr>
                <w:color w:val="000000"/>
                <w:spacing w:val="-14"/>
                <w:sz w:val="22"/>
                <w:szCs w:val="22"/>
              </w:rPr>
              <w:t xml:space="preserve"> </w:t>
            </w:r>
            <w:r>
              <w:rPr>
                <w:color w:val="000000"/>
                <w:spacing w:val="-4"/>
                <w:sz w:val="22"/>
                <w:szCs w:val="22"/>
              </w:rPr>
              <w:t>information</w:t>
            </w:r>
            <w:r>
              <w:rPr>
                <w:color w:val="000000"/>
                <w:spacing w:val="-12"/>
                <w:sz w:val="22"/>
                <w:szCs w:val="22"/>
              </w:rPr>
              <w:t xml:space="preserve"> </w:t>
            </w:r>
            <w:r>
              <w:rPr>
                <w:color w:val="000000"/>
                <w:spacing w:val="-4"/>
                <w:sz w:val="22"/>
                <w:szCs w:val="22"/>
              </w:rPr>
              <w:t xml:space="preserve">about </w:t>
            </w:r>
            <w:r>
              <w:rPr>
                <w:color w:val="000000"/>
                <w:w w:val="90"/>
                <w:sz w:val="22"/>
                <w:szCs w:val="22"/>
              </w:rPr>
              <w:t xml:space="preserve">staff networks and focus/support groups including parents and </w:t>
            </w:r>
            <w:r>
              <w:rPr>
                <w:color w:val="000000"/>
                <w:spacing w:val="-8"/>
                <w:sz w:val="22"/>
                <w:szCs w:val="22"/>
              </w:rPr>
              <w:t>carers, LGBTQ+, international staff, research networks, BME,</w:t>
            </w:r>
          </w:p>
          <w:p w14:paraId="5D5E4387" w14:textId="77777777" w:rsidR="00BC2BEB" w:rsidRDefault="001F7D68">
            <w:pPr>
              <w:pStyle w:val="TableParagraph"/>
              <w:kinsoku w:val="0"/>
              <w:overflowPunct w:val="0"/>
              <w:spacing w:before="0" w:line="246" w:lineRule="exact"/>
              <w:rPr>
                <w:spacing w:val="-2"/>
                <w:w w:val="90"/>
                <w:sz w:val="22"/>
                <w:szCs w:val="22"/>
              </w:rPr>
            </w:pPr>
            <w:r>
              <w:rPr>
                <w:w w:val="90"/>
                <w:sz w:val="22"/>
                <w:szCs w:val="22"/>
              </w:rPr>
              <w:t>disabled</w:t>
            </w:r>
            <w:r>
              <w:rPr>
                <w:spacing w:val="3"/>
                <w:sz w:val="22"/>
                <w:szCs w:val="22"/>
              </w:rPr>
              <w:t xml:space="preserve"> </w:t>
            </w:r>
            <w:r>
              <w:rPr>
                <w:w w:val="90"/>
                <w:sz w:val="22"/>
                <w:szCs w:val="22"/>
              </w:rPr>
              <w:t>network,</w:t>
            </w:r>
            <w:r>
              <w:rPr>
                <w:spacing w:val="1"/>
                <w:sz w:val="22"/>
                <w:szCs w:val="22"/>
              </w:rPr>
              <w:t xml:space="preserve"> </w:t>
            </w:r>
            <w:r>
              <w:rPr>
                <w:w w:val="90"/>
                <w:sz w:val="22"/>
                <w:szCs w:val="22"/>
              </w:rPr>
              <w:t>Armed</w:t>
            </w:r>
            <w:r>
              <w:rPr>
                <w:spacing w:val="3"/>
                <w:sz w:val="22"/>
                <w:szCs w:val="22"/>
              </w:rPr>
              <w:t xml:space="preserve"> </w:t>
            </w:r>
            <w:r>
              <w:rPr>
                <w:w w:val="90"/>
                <w:sz w:val="22"/>
                <w:szCs w:val="22"/>
              </w:rPr>
              <w:t>Forces</w:t>
            </w:r>
            <w:r>
              <w:rPr>
                <w:spacing w:val="1"/>
                <w:sz w:val="22"/>
                <w:szCs w:val="22"/>
              </w:rPr>
              <w:t xml:space="preserve"> </w:t>
            </w:r>
            <w:r>
              <w:rPr>
                <w:w w:val="90"/>
                <w:sz w:val="22"/>
                <w:szCs w:val="22"/>
              </w:rPr>
              <w:t>community</w:t>
            </w:r>
            <w:r>
              <w:rPr>
                <w:spacing w:val="5"/>
                <w:sz w:val="22"/>
                <w:szCs w:val="22"/>
              </w:rPr>
              <w:t xml:space="preserve"> </w:t>
            </w:r>
            <w:r>
              <w:rPr>
                <w:w w:val="90"/>
                <w:sz w:val="22"/>
                <w:szCs w:val="22"/>
              </w:rPr>
              <w:t>and</w:t>
            </w:r>
            <w:r>
              <w:rPr>
                <w:spacing w:val="-1"/>
                <w:sz w:val="22"/>
                <w:szCs w:val="22"/>
              </w:rPr>
              <w:t xml:space="preserve"> </w:t>
            </w:r>
            <w:r>
              <w:rPr>
                <w:w w:val="90"/>
                <w:sz w:val="22"/>
                <w:szCs w:val="22"/>
              </w:rPr>
              <w:t>many</w:t>
            </w:r>
            <w:r>
              <w:rPr>
                <w:spacing w:val="2"/>
                <w:sz w:val="22"/>
                <w:szCs w:val="22"/>
              </w:rPr>
              <w:t xml:space="preserve"> </w:t>
            </w:r>
            <w:r>
              <w:rPr>
                <w:spacing w:val="-2"/>
                <w:w w:val="90"/>
                <w:sz w:val="22"/>
                <w:szCs w:val="22"/>
              </w:rPr>
              <w:t>more.</w:t>
            </w:r>
          </w:p>
        </w:tc>
        <w:tc>
          <w:tcPr>
            <w:tcW w:w="1419" w:type="dxa"/>
            <w:tcBorders>
              <w:top w:val="single" w:sz="4" w:space="0" w:color="000000"/>
              <w:left w:val="single" w:sz="4" w:space="0" w:color="000000"/>
              <w:bottom w:val="single" w:sz="4" w:space="0" w:color="000000"/>
              <w:right w:val="single" w:sz="4" w:space="0" w:color="000000"/>
            </w:tcBorders>
          </w:tcPr>
          <w:p w14:paraId="04517374" w14:textId="77777777" w:rsidR="00BC2BEB" w:rsidRDefault="00BC2BEB">
            <w:pPr>
              <w:pStyle w:val="TableParagraph"/>
              <w:kinsoku w:val="0"/>
              <w:overflowPunct w:val="0"/>
              <w:spacing w:before="0"/>
              <w:ind w:left="0"/>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3C6E1B6"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65A50AAB" w14:textId="77777777" w:rsidTr="008A6C8C">
        <w:trPr>
          <w:trHeight w:val="1747"/>
        </w:trPr>
        <w:tc>
          <w:tcPr>
            <w:tcW w:w="1702" w:type="dxa"/>
            <w:tcBorders>
              <w:top w:val="single" w:sz="4" w:space="0" w:color="000000"/>
              <w:left w:val="single" w:sz="4" w:space="0" w:color="000000"/>
              <w:bottom w:val="single" w:sz="4" w:space="0" w:color="000000"/>
              <w:right w:val="single" w:sz="4" w:space="0" w:color="000000"/>
            </w:tcBorders>
          </w:tcPr>
          <w:p w14:paraId="265A17A9" w14:textId="4D1678A9" w:rsidR="005E304A" w:rsidRPr="005E304A" w:rsidRDefault="005E304A" w:rsidP="005E304A">
            <w:pPr>
              <w:widowControl/>
              <w:autoSpaceDE/>
              <w:autoSpaceDN/>
              <w:adjustRightInd/>
              <w:spacing w:after="160" w:line="278" w:lineRule="auto"/>
            </w:pPr>
            <w:hyperlink r:id="rId68" w:history="1">
              <w:r w:rsidRPr="005E304A">
                <w:rPr>
                  <w:rStyle w:val="Hyperlink"/>
                </w:rPr>
                <w:t>Communication and IT services</w:t>
              </w:r>
            </w:hyperlink>
          </w:p>
          <w:p w14:paraId="586E8B7E" w14:textId="5E1D5531" w:rsidR="00BC2BEB" w:rsidRDefault="00BC2BEB">
            <w:pPr>
              <w:pStyle w:val="TableParagraph"/>
              <w:kinsoku w:val="0"/>
              <w:overflowPunct w:val="0"/>
              <w:spacing w:line="254" w:lineRule="auto"/>
              <w:ind w:right="157"/>
              <w:rPr>
                <w:color w:val="3592CF"/>
                <w:spacing w:val="-8"/>
                <w:sz w:val="22"/>
                <w:szCs w:val="22"/>
              </w:rPr>
            </w:pPr>
          </w:p>
        </w:tc>
        <w:tc>
          <w:tcPr>
            <w:tcW w:w="6095" w:type="dxa"/>
            <w:tcBorders>
              <w:top w:val="single" w:sz="4" w:space="0" w:color="000000"/>
              <w:left w:val="single" w:sz="4" w:space="0" w:color="000000"/>
              <w:bottom w:val="single" w:sz="4" w:space="0" w:color="000000"/>
              <w:right w:val="single" w:sz="4" w:space="0" w:color="000000"/>
            </w:tcBorders>
          </w:tcPr>
          <w:p w14:paraId="0E3BE8A2" w14:textId="276ADCB5" w:rsidR="00BC2BEB" w:rsidRPr="008A6C8C" w:rsidRDefault="001F7D68" w:rsidP="005E304A">
            <w:pPr>
              <w:pStyle w:val="TableParagraph"/>
              <w:kinsoku w:val="0"/>
              <w:overflowPunct w:val="0"/>
              <w:rPr>
                <w:spacing w:val="-2"/>
                <w:sz w:val="22"/>
                <w:szCs w:val="22"/>
              </w:rPr>
            </w:pPr>
            <w:r w:rsidRPr="008A6C8C">
              <w:rPr>
                <w:w w:val="85"/>
                <w:sz w:val="22"/>
                <w:szCs w:val="22"/>
              </w:rPr>
              <w:t>Possible</w:t>
            </w:r>
            <w:r w:rsidRPr="008A6C8C">
              <w:rPr>
                <w:spacing w:val="5"/>
                <w:sz w:val="22"/>
                <w:szCs w:val="22"/>
              </w:rPr>
              <w:t xml:space="preserve"> </w:t>
            </w:r>
            <w:r w:rsidRPr="008A6C8C">
              <w:rPr>
                <w:w w:val="85"/>
                <w:sz w:val="22"/>
                <w:szCs w:val="22"/>
              </w:rPr>
              <w:t>areas</w:t>
            </w:r>
            <w:r w:rsidRPr="008A6C8C">
              <w:rPr>
                <w:spacing w:val="8"/>
                <w:sz w:val="22"/>
                <w:szCs w:val="22"/>
              </w:rPr>
              <w:t xml:space="preserve"> </w:t>
            </w:r>
            <w:r w:rsidRPr="008A6C8C">
              <w:rPr>
                <w:w w:val="85"/>
                <w:sz w:val="22"/>
                <w:szCs w:val="22"/>
              </w:rPr>
              <w:t>to</w:t>
            </w:r>
            <w:r w:rsidRPr="008A6C8C">
              <w:rPr>
                <w:spacing w:val="7"/>
                <w:sz w:val="22"/>
                <w:szCs w:val="22"/>
              </w:rPr>
              <w:t xml:space="preserve"> </w:t>
            </w:r>
            <w:r w:rsidRPr="008A6C8C">
              <w:rPr>
                <w:spacing w:val="-2"/>
                <w:w w:val="85"/>
                <w:sz w:val="22"/>
                <w:szCs w:val="22"/>
              </w:rPr>
              <w:t>cover:</w:t>
            </w:r>
            <w:r w:rsidR="005E304A" w:rsidRPr="008A6C8C">
              <w:rPr>
                <w:spacing w:val="-2"/>
                <w:w w:val="85"/>
                <w:sz w:val="22"/>
                <w:szCs w:val="22"/>
              </w:rPr>
              <w:t xml:space="preserve"> </w:t>
            </w:r>
            <w:r w:rsidRPr="008A6C8C">
              <w:rPr>
                <w:w w:val="90"/>
                <w:sz w:val="22"/>
                <w:szCs w:val="22"/>
              </w:rPr>
              <w:t>Telephone</w:t>
            </w:r>
            <w:r w:rsidRPr="008A6C8C">
              <w:rPr>
                <w:spacing w:val="-4"/>
                <w:sz w:val="22"/>
                <w:szCs w:val="22"/>
              </w:rPr>
              <w:t xml:space="preserve"> </w:t>
            </w:r>
            <w:r w:rsidRPr="008A6C8C">
              <w:rPr>
                <w:w w:val="90"/>
                <w:sz w:val="22"/>
                <w:szCs w:val="22"/>
              </w:rPr>
              <w:t>set</w:t>
            </w:r>
            <w:r w:rsidRPr="008A6C8C">
              <w:rPr>
                <w:spacing w:val="-4"/>
                <w:sz w:val="22"/>
                <w:szCs w:val="22"/>
              </w:rPr>
              <w:t xml:space="preserve"> </w:t>
            </w:r>
            <w:r w:rsidRPr="008A6C8C">
              <w:rPr>
                <w:spacing w:val="-5"/>
                <w:w w:val="90"/>
                <w:sz w:val="22"/>
                <w:szCs w:val="22"/>
              </w:rPr>
              <w:t>up</w:t>
            </w:r>
            <w:r w:rsidR="005E304A" w:rsidRPr="008A6C8C">
              <w:rPr>
                <w:spacing w:val="-5"/>
                <w:w w:val="90"/>
                <w:sz w:val="22"/>
                <w:szCs w:val="22"/>
              </w:rPr>
              <w:t xml:space="preserve">; </w:t>
            </w:r>
            <w:r w:rsidRPr="008A6C8C">
              <w:rPr>
                <w:w w:val="90"/>
                <w:sz w:val="22"/>
                <w:szCs w:val="22"/>
              </w:rPr>
              <w:t>signature</w:t>
            </w:r>
            <w:r w:rsidRPr="008A6C8C">
              <w:rPr>
                <w:spacing w:val="-6"/>
                <w:w w:val="90"/>
                <w:sz w:val="22"/>
                <w:szCs w:val="22"/>
              </w:rPr>
              <w:t xml:space="preserve"> </w:t>
            </w:r>
            <w:r w:rsidRPr="008A6C8C">
              <w:rPr>
                <w:w w:val="90"/>
                <w:sz w:val="22"/>
                <w:szCs w:val="22"/>
              </w:rPr>
              <w:t>block</w:t>
            </w:r>
            <w:r w:rsidRPr="008A6C8C">
              <w:rPr>
                <w:spacing w:val="-6"/>
                <w:w w:val="90"/>
                <w:sz w:val="22"/>
                <w:szCs w:val="22"/>
              </w:rPr>
              <w:t xml:space="preserve"> </w:t>
            </w:r>
            <w:r w:rsidRPr="008A6C8C">
              <w:rPr>
                <w:w w:val="90"/>
                <w:sz w:val="22"/>
                <w:szCs w:val="22"/>
              </w:rPr>
              <w:t>and</w:t>
            </w:r>
            <w:r w:rsidRPr="008A6C8C">
              <w:rPr>
                <w:spacing w:val="-9"/>
                <w:w w:val="90"/>
                <w:sz w:val="22"/>
                <w:szCs w:val="22"/>
              </w:rPr>
              <w:t xml:space="preserve"> </w:t>
            </w:r>
            <w:r w:rsidRPr="008A6C8C">
              <w:rPr>
                <w:w w:val="90"/>
                <w:sz w:val="22"/>
                <w:szCs w:val="22"/>
              </w:rPr>
              <w:t>Outlook</w:t>
            </w:r>
            <w:r w:rsidRPr="008A6C8C">
              <w:rPr>
                <w:spacing w:val="-6"/>
                <w:w w:val="90"/>
                <w:sz w:val="22"/>
                <w:szCs w:val="22"/>
              </w:rPr>
              <w:t xml:space="preserve"> </w:t>
            </w:r>
            <w:r w:rsidRPr="008A6C8C">
              <w:rPr>
                <w:w w:val="90"/>
                <w:sz w:val="22"/>
                <w:szCs w:val="22"/>
              </w:rPr>
              <w:t>basics</w:t>
            </w:r>
            <w:r w:rsidRPr="008A6C8C">
              <w:rPr>
                <w:spacing w:val="-6"/>
                <w:w w:val="90"/>
                <w:sz w:val="22"/>
                <w:szCs w:val="22"/>
              </w:rPr>
              <w:t xml:space="preserve"> </w:t>
            </w:r>
            <w:r w:rsidRPr="008A6C8C">
              <w:rPr>
                <w:w w:val="90"/>
                <w:sz w:val="22"/>
                <w:szCs w:val="22"/>
              </w:rPr>
              <w:t>such</w:t>
            </w:r>
            <w:r w:rsidRPr="008A6C8C">
              <w:rPr>
                <w:spacing w:val="-8"/>
                <w:w w:val="90"/>
                <w:sz w:val="22"/>
                <w:szCs w:val="22"/>
              </w:rPr>
              <w:t xml:space="preserve"> </w:t>
            </w:r>
            <w:r w:rsidRPr="008A6C8C">
              <w:rPr>
                <w:w w:val="90"/>
                <w:sz w:val="22"/>
                <w:szCs w:val="22"/>
              </w:rPr>
              <w:t>as</w:t>
            </w:r>
            <w:r w:rsidRPr="008A6C8C">
              <w:rPr>
                <w:spacing w:val="-7"/>
                <w:w w:val="90"/>
                <w:sz w:val="22"/>
                <w:szCs w:val="22"/>
              </w:rPr>
              <w:t xml:space="preserve"> </w:t>
            </w:r>
            <w:r w:rsidRPr="008A6C8C">
              <w:rPr>
                <w:w w:val="90"/>
                <w:sz w:val="22"/>
                <w:szCs w:val="22"/>
              </w:rPr>
              <w:t xml:space="preserve">key </w:t>
            </w:r>
            <w:r w:rsidRPr="008A6C8C">
              <w:rPr>
                <w:sz w:val="22"/>
                <w:szCs w:val="22"/>
              </w:rPr>
              <w:t>calendar</w:t>
            </w:r>
            <w:r w:rsidRPr="008A6C8C">
              <w:rPr>
                <w:spacing w:val="-4"/>
                <w:sz w:val="22"/>
                <w:szCs w:val="22"/>
              </w:rPr>
              <w:t xml:space="preserve"> </w:t>
            </w:r>
            <w:r w:rsidRPr="008A6C8C">
              <w:rPr>
                <w:sz w:val="22"/>
                <w:szCs w:val="22"/>
              </w:rPr>
              <w:t>dates</w:t>
            </w:r>
            <w:r w:rsidR="008A6C8C">
              <w:rPr>
                <w:sz w:val="22"/>
                <w:szCs w:val="22"/>
              </w:rPr>
              <w:t xml:space="preserve"> and inboxes</w:t>
            </w:r>
            <w:r w:rsidR="005E304A" w:rsidRPr="008A6C8C">
              <w:rPr>
                <w:sz w:val="22"/>
                <w:szCs w:val="22"/>
              </w:rPr>
              <w:t xml:space="preserve">; </w:t>
            </w:r>
            <w:r w:rsidR="008A6C8C">
              <w:rPr>
                <w:w w:val="90"/>
                <w:sz w:val="22"/>
                <w:szCs w:val="22"/>
              </w:rPr>
              <w:t>c</w:t>
            </w:r>
            <w:r w:rsidRPr="008A6C8C">
              <w:rPr>
                <w:w w:val="90"/>
                <w:sz w:val="22"/>
                <w:szCs w:val="22"/>
              </w:rPr>
              <w:t>onnect</w:t>
            </w:r>
            <w:r w:rsidRPr="008A6C8C">
              <w:rPr>
                <w:spacing w:val="-6"/>
                <w:w w:val="90"/>
                <w:sz w:val="22"/>
                <w:szCs w:val="22"/>
              </w:rPr>
              <w:t xml:space="preserve"> </w:t>
            </w:r>
            <w:r w:rsidRPr="008A6C8C">
              <w:rPr>
                <w:w w:val="90"/>
                <w:sz w:val="22"/>
                <w:szCs w:val="22"/>
              </w:rPr>
              <w:t>to</w:t>
            </w:r>
            <w:r w:rsidRPr="008A6C8C">
              <w:rPr>
                <w:spacing w:val="-3"/>
                <w:w w:val="90"/>
                <w:sz w:val="22"/>
                <w:szCs w:val="22"/>
              </w:rPr>
              <w:t xml:space="preserve"> </w:t>
            </w:r>
            <w:r w:rsidRPr="008A6C8C">
              <w:rPr>
                <w:w w:val="90"/>
                <w:sz w:val="22"/>
                <w:szCs w:val="22"/>
              </w:rPr>
              <w:t>relevant</w:t>
            </w:r>
            <w:r w:rsidRPr="008A6C8C">
              <w:rPr>
                <w:spacing w:val="-6"/>
                <w:w w:val="90"/>
                <w:sz w:val="22"/>
                <w:szCs w:val="22"/>
              </w:rPr>
              <w:t xml:space="preserve"> </w:t>
            </w:r>
            <w:r w:rsidRPr="008A6C8C">
              <w:rPr>
                <w:w w:val="90"/>
                <w:sz w:val="22"/>
                <w:szCs w:val="22"/>
              </w:rPr>
              <w:t>Teams</w:t>
            </w:r>
            <w:r w:rsidRPr="008A6C8C">
              <w:rPr>
                <w:spacing w:val="-8"/>
                <w:w w:val="90"/>
                <w:sz w:val="22"/>
                <w:szCs w:val="22"/>
              </w:rPr>
              <w:t xml:space="preserve"> </w:t>
            </w:r>
            <w:r w:rsidRPr="008A6C8C">
              <w:rPr>
                <w:w w:val="90"/>
                <w:sz w:val="22"/>
                <w:szCs w:val="22"/>
              </w:rPr>
              <w:t>channels</w:t>
            </w:r>
            <w:r w:rsidRPr="008A6C8C">
              <w:rPr>
                <w:spacing w:val="-7"/>
                <w:sz w:val="22"/>
                <w:szCs w:val="22"/>
              </w:rPr>
              <w:t xml:space="preserve"> </w:t>
            </w:r>
            <w:r w:rsidRPr="008A6C8C">
              <w:rPr>
                <w:w w:val="90"/>
                <w:sz w:val="22"/>
                <w:szCs w:val="22"/>
              </w:rPr>
              <w:t>and</w:t>
            </w:r>
            <w:r w:rsidRPr="008A6C8C">
              <w:rPr>
                <w:spacing w:val="-4"/>
                <w:w w:val="90"/>
                <w:sz w:val="22"/>
                <w:szCs w:val="22"/>
              </w:rPr>
              <w:t xml:space="preserve"> </w:t>
            </w:r>
            <w:r w:rsidRPr="008A6C8C">
              <w:rPr>
                <w:w w:val="90"/>
                <w:sz w:val="22"/>
                <w:szCs w:val="22"/>
              </w:rPr>
              <w:t>SharePoint</w:t>
            </w:r>
            <w:r w:rsidRPr="008A6C8C">
              <w:rPr>
                <w:spacing w:val="-6"/>
                <w:w w:val="90"/>
                <w:sz w:val="22"/>
                <w:szCs w:val="22"/>
              </w:rPr>
              <w:t xml:space="preserve"> </w:t>
            </w:r>
            <w:r w:rsidRPr="008A6C8C">
              <w:rPr>
                <w:spacing w:val="-4"/>
                <w:w w:val="90"/>
                <w:sz w:val="22"/>
                <w:szCs w:val="22"/>
              </w:rPr>
              <w:t>sites</w:t>
            </w:r>
            <w:r w:rsidR="005E304A" w:rsidRPr="008A6C8C">
              <w:rPr>
                <w:spacing w:val="-4"/>
                <w:w w:val="90"/>
                <w:sz w:val="22"/>
                <w:szCs w:val="22"/>
              </w:rPr>
              <w:t xml:space="preserve">; </w:t>
            </w:r>
            <w:r w:rsidR="008A6C8C">
              <w:rPr>
                <w:w w:val="90"/>
                <w:sz w:val="22"/>
                <w:szCs w:val="22"/>
              </w:rPr>
              <w:t>s</w:t>
            </w:r>
            <w:r w:rsidRPr="008A6C8C">
              <w:rPr>
                <w:w w:val="90"/>
                <w:sz w:val="22"/>
                <w:szCs w:val="22"/>
              </w:rPr>
              <w:t>ignpost</w:t>
            </w:r>
            <w:r w:rsidRPr="008A6C8C">
              <w:rPr>
                <w:spacing w:val="-10"/>
                <w:w w:val="90"/>
                <w:sz w:val="22"/>
                <w:szCs w:val="22"/>
              </w:rPr>
              <w:t xml:space="preserve"> </w:t>
            </w:r>
            <w:r w:rsidRPr="008A6C8C">
              <w:rPr>
                <w:w w:val="90"/>
                <w:sz w:val="22"/>
                <w:szCs w:val="22"/>
              </w:rPr>
              <w:t>to</w:t>
            </w:r>
            <w:r w:rsidRPr="008A6C8C">
              <w:rPr>
                <w:spacing w:val="-8"/>
                <w:w w:val="90"/>
                <w:sz w:val="22"/>
                <w:szCs w:val="22"/>
              </w:rPr>
              <w:t xml:space="preserve"> </w:t>
            </w:r>
            <w:r w:rsidRPr="008A6C8C">
              <w:rPr>
                <w:w w:val="90"/>
                <w:sz w:val="22"/>
                <w:szCs w:val="22"/>
              </w:rPr>
              <w:t>SID</w:t>
            </w:r>
            <w:r w:rsidRPr="008A6C8C">
              <w:rPr>
                <w:spacing w:val="-10"/>
                <w:w w:val="90"/>
                <w:sz w:val="22"/>
                <w:szCs w:val="22"/>
              </w:rPr>
              <w:t xml:space="preserve"> </w:t>
            </w:r>
            <w:r w:rsidRPr="008A6C8C">
              <w:rPr>
                <w:w w:val="90"/>
                <w:sz w:val="22"/>
                <w:szCs w:val="22"/>
              </w:rPr>
              <w:t>online</w:t>
            </w:r>
            <w:r w:rsidRPr="008A6C8C">
              <w:rPr>
                <w:spacing w:val="-9"/>
                <w:w w:val="90"/>
                <w:sz w:val="22"/>
                <w:szCs w:val="22"/>
              </w:rPr>
              <w:t xml:space="preserve"> </w:t>
            </w:r>
            <w:r w:rsidRPr="008A6C8C">
              <w:rPr>
                <w:w w:val="90"/>
                <w:sz w:val="22"/>
                <w:szCs w:val="22"/>
              </w:rPr>
              <w:t>and</w:t>
            </w:r>
            <w:r w:rsidRPr="008A6C8C">
              <w:rPr>
                <w:spacing w:val="-9"/>
                <w:w w:val="90"/>
                <w:sz w:val="22"/>
                <w:szCs w:val="22"/>
              </w:rPr>
              <w:t xml:space="preserve"> </w:t>
            </w:r>
            <w:r w:rsidRPr="008A6C8C">
              <w:rPr>
                <w:w w:val="90"/>
                <w:sz w:val="22"/>
                <w:szCs w:val="22"/>
              </w:rPr>
              <w:t>IT</w:t>
            </w:r>
            <w:r w:rsidRPr="008A6C8C">
              <w:rPr>
                <w:spacing w:val="-8"/>
                <w:w w:val="90"/>
                <w:sz w:val="22"/>
                <w:szCs w:val="22"/>
              </w:rPr>
              <w:t xml:space="preserve"> </w:t>
            </w:r>
            <w:r w:rsidRPr="008A6C8C">
              <w:rPr>
                <w:spacing w:val="-2"/>
                <w:w w:val="90"/>
                <w:sz w:val="22"/>
                <w:szCs w:val="22"/>
              </w:rPr>
              <w:t>Helpdesk</w:t>
            </w:r>
            <w:r w:rsidR="005E304A" w:rsidRPr="008A6C8C">
              <w:rPr>
                <w:spacing w:val="-2"/>
                <w:w w:val="90"/>
                <w:sz w:val="22"/>
                <w:szCs w:val="22"/>
              </w:rPr>
              <w:t xml:space="preserve">; </w:t>
            </w:r>
            <w:r w:rsidRPr="008A6C8C">
              <w:rPr>
                <w:spacing w:val="-6"/>
                <w:sz w:val="22"/>
                <w:szCs w:val="22"/>
              </w:rPr>
              <w:t>Post</w:t>
            </w:r>
            <w:r w:rsidRPr="008A6C8C">
              <w:rPr>
                <w:spacing w:val="-9"/>
                <w:sz w:val="22"/>
                <w:szCs w:val="22"/>
              </w:rPr>
              <w:t xml:space="preserve"> </w:t>
            </w:r>
            <w:r w:rsidRPr="008A6C8C">
              <w:rPr>
                <w:spacing w:val="-6"/>
                <w:sz w:val="22"/>
                <w:szCs w:val="22"/>
              </w:rPr>
              <w:t>/ Mail</w:t>
            </w:r>
            <w:r w:rsidRPr="008A6C8C">
              <w:rPr>
                <w:spacing w:val="-8"/>
                <w:sz w:val="22"/>
                <w:szCs w:val="22"/>
              </w:rPr>
              <w:t xml:space="preserve"> </w:t>
            </w:r>
            <w:r w:rsidRPr="008A6C8C">
              <w:rPr>
                <w:spacing w:val="-6"/>
                <w:sz w:val="22"/>
                <w:szCs w:val="22"/>
              </w:rPr>
              <w:t>collection</w:t>
            </w:r>
            <w:r w:rsidRPr="008A6C8C">
              <w:rPr>
                <w:spacing w:val="-7"/>
                <w:sz w:val="22"/>
                <w:szCs w:val="22"/>
              </w:rPr>
              <w:t xml:space="preserve"> </w:t>
            </w:r>
            <w:r w:rsidRPr="008A6C8C">
              <w:rPr>
                <w:spacing w:val="-6"/>
                <w:sz w:val="22"/>
                <w:szCs w:val="22"/>
              </w:rPr>
              <w:t>system</w:t>
            </w:r>
            <w:r w:rsidR="005E304A" w:rsidRPr="008A6C8C">
              <w:rPr>
                <w:spacing w:val="-6"/>
                <w:sz w:val="22"/>
                <w:szCs w:val="22"/>
              </w:rPr>
              <w:t xml:space="preserve">; </w:t>
            </w:r>
            <w:r w:rsidR="008A6C8C">
              <w:rPr>
                <w:spacing w:val="-6"/>
                <w:sz w:val="22"/>
                <w:szCs w:val="22"/>
              </w:rPr>
              <w:t>r</w:t>
            </w:r>
            <w:r w:rsidRPr="008A6C8C">
              <w:rPr>
                <w:w w:val="90"/>
                <w:sz w:val="22"/>
                <w:szCs w:val="22"/>
              </w:rPr>
              <w:t>oom</w:t>
            </w:r>
            <w:r w:rsidRPr="008A6C8C">
              <w:rPr>
                <w:spacing w:val="-9"/>
                <w:w w:val="90"/>
                <w:sz w:val="22"/>
                <w:szCs w:val="22"/>
              </w:rPr>
              <w:t xml:space="preserve"> </w:t>
            </w:r>
            <w:r w:rsidRPr="008A6C8C">
              <w:rPr>
                <w:spacing w:val="-2"/>
                <w:sz w:val="22"/>
                <w:szCs w:val="22"/>
              </w:rPr>
              <w:t>bookings</w:t>
            </w:r>
            <w:r w:rsidR="005E304A" w:rsidRPr="008A6C8C">
              <w:rPr>
                <w:spacing w:val="-2"/>
                <w:sz w:val="22"/>
                <w:szCs w:val="22"/>
              </w:rPr>
              <w:t>.</w:t>
            </w:r>
          </w:p>
          <w:p w14:paraId="73C13872" w14:textId="148A4087" w:rsidR="005E304A" w:rsidRPr="008A6C8C" w:rsidRDefault="008A6C8C" w:rsidP="008A6C8C">
            <w:pPr>
              <w:pStyle w:val="TableParagraph"/>
              <w:kinsoku w:val="0"/>
              <w:overflowPunct w:val="0"/>
              <w:rPr>
                <w:spacing w:val="-2"/>
                <w:sz w:val="22"/>
                <w:szCs w:val="22"/>
              </w:rPr>
            </w:pPr>
            <w:r w:rsidRPr="008A6C8C">
              <w:rPr>
                <w:w w:val="85"/>
                <w:sz w:val="22"/>
                <w:szCs w:val="22"/>
              </w:rPr>
              <w:t xml:space="preserve">Familiarise yourself with the </w:t>
            </w:r>
            <w:hyperlink r:id="rId69" w:history="1">
              <w:r w:rsidRPr="008A6C8C">
                <w:rPr>
                  <w:rStyle w:val="Hyperlink"/>
                  <w:spacing w:val="-2"/>
                  <w:sz w:val="22"/>
                  <w:szCs w:val="22"/>
                </w:rPr>
                <w:t>IT Acceptable Use Policy</w:t>
              </w:r>
            </w:hyperlink>
          </w:p>
        </w:tc>
        <w:tc>
          <w:tcPr>
            <w:tcW w:w="1419" w:type="dxa"/>
            <w:tcBorders>
              <w:top w:val="single" w:sz="4" w:space="0" w:color="000000"/>
              <w:left w:val="single" w:sz="4" w:space="0" w:color="000000"/>
              <w:bottom w:val="single" w:sz="4" w:space="0" w:color="000000"/>
              <w:right w:val="single" w:sz="4" w:space="0" w:color="000000"/>
            </w:tcBorders>
          </w:tcPr>
          <w:p w14:paraId="569F6500" w14:textId="77777777" w:rsidR="00BC2BEB" w:rsidRDefault="001F7D68">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3BF29E05"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715E49E1" w14:textId="77777777">
        <w:trPr>
          <w:trHeight w:val="1344"/>
        </w:trPr>
        <w:tc>
          <w:tcPr>
            <w:tcW w:w="1702" w:type="dxa"/>
            <w:tcBorders>
              <w:top w:val="single" w:sz="4" w:space="0" w:color="000000"/>
              <w:left w:val="single" w:sz="4" w:space="0" w:color="000000"/>
              <w:bottom w:val="single" w:sz="4" w:space="0" w:color="000000"/>
              <w:right w:val="single" w:sz="4" w:space="0" w:color="000000"/>
            </w:tcBorders>
          </w:tcPr>
          <w:p w14:paraId="07972EB2" w14:textId="77777777" w:rsidR="00BC2BEB" w:rsidRDefault="001F7D68">
            <w:pPr>
              <w:pStyle w:val="TableParagraph"/>
              <w:kinsoku w:val="0"/>
              <w:overflowPunct w:val="0"/>
              <w:spacing w:line="254" w:lineRule="auto"/>
              <w:rPr>
                <w:spacing w:val="-8"/>
                <w:sz w:val="22"/>
                <w:szCs w:val="22"/>
              </w:rPr>
            </w:pPr>
            <w:r>
              <w:rPr>
                <w:spacing w:val="-2"/>
                <w:w w:val="90"/>
                <w:sz w:val="22"/>
                <w:szCs w:val="22"/>
              </w:rPr>
              <w:t xml:space="preserve">Communicating </w:t>
            </w:r>
            <w:r>
              <w:rPr>
                <w:sz w:val="22"/>
                <w:szCs w:val="22"/>
              </w:rPr>
              <w:t xml:space="preserve">with the team </w:t>
            </w:r>
            <w:r>
              <w:rPr>
                <w:spacing w:val="-8"/>
                <w:sz w:val="22"/>
                <w:szCs w:val="22"/>
              </w:rPr>
              <w:t>and</w:t>
            </w:r>
            <w:r>
              <w:rPr>
                <w:spacing w:val="-12"/>
                <w:sz w:val="22"/>
                <w:szCs w:val="22"/>
              </w:rPr>
              <w:t xml:space="preserve"> </w:t>
            </w:r>
            <w:r>
              <w:rPr>
                <w:spacing w:val="-8"/>
                <w:sz w:val="22"/>
                <w:szCs w:val="22"/>
              </w:rPr>
              <w:t>networking</w:t>
            </w:r>
          </w:p>
        </w:tc>
        <w:tc>
          <w:tcPr>
            <w:tcW w:w="6095" w:type="dxa"/>
            <w:tcBorders>
              <w:top w:val="single" w:sz="4" w:space="0" w:color="000000"/>
              <w:left w:val="single" w:sz="4" w:space="0" w:color="000000"/>
              <w:bottom w:val="single" w:sz="4" w:space="0" w:color="000000"/>
              <w:right w:val="single" w:sz="4" w:space="0" w:color="000000"/>
            </w:tcBorders>
          </w:tcPr>
          <w:p w14:paraId="4DE71DB5" w14:textId="77777777" w:rsidR="00BC2BEB" w:rsidRDefault="001F7D68">
            <w:pPr>
              <w:pStyle w:val="TableParagraph"/>
              <w:kinsoku w:val="0"/>
              <w:overflowPunct w:val="0"/>
              <w:spacing w:line="254" w:lineRule="auto"/>
              <w:rPr>
                <w:spacing w:val="-4"/>
                <w:sz w:val="22"/>
                <w:szCs w:val="22"/>
              </w:rPr>
            </w:pPr>
            <w:r>
              <w:rPr>
                <w:spacing w:val="-4"/>
                <w:sz w:val="22"/>
                <w:szCs w:val="22"/>
              </w:rPr>
              <w:t>What</w:t>
            </w:r>
            <w:r>
              <w:rPr>
                <w:spacing w:val="-7"/>
                <w:sz w:val="22"/>
                <w:szCs w:val="22"/>
              </w:rPr>
              <w:t xml:space="preserve"> </w:t>
            </w:r>
            <w:r>
              <w:rPr>
                <w:spacing w:val="-4"/>
                <w:sz w:val="22"/>
                <w:szCs w:val="22"/>
              </w:rPr>
              <w:t>are</w:t>
            </w:r>
            <w:r>
              <w:rPr>
                <w:spacing w:val="-9"/>
                <w:sz w:val="22"/>
                <w:szCs w:val="22"/>
              </w:rPr>
              <w:t xml:space="preserve"> </w:t>
            </w:r>
            <w:r>
              <w:rPr>
                <w:spacing w:val="-4"/>
                <w:sz w:val="22"/>
                <w:szCs w:val="22"/>
              </w:rPr>
              <w:t>the</w:t>
            </w:r>
            <w:r>
              <w:rPr>
                <w:spacing w:val="-9"/>
                <w:sz w:val="22"/>
                <w:szCs w:val="22"/>
              </w:rPr>
              <w:t xml:space="preserve"> </w:t>
            </w:r>
            <w:r>
              <w:rPr>
                <w:spacing w:val="-4"/>
                <w:sz w:val="22"/>
                <w:szCs w:val="22"/>
              </w:rPr>
              <w:t>team</w:t>
            </w:r>
            <w:r>
              <w:rPr>
                <w:spacing w:val="-5"/>
                <w:sz w:val="22"/>
                <w:szCs w:val="22"/>
              </w:rPr>
              <w:t xml:space="preserve"> </w:t>
            </w:r>
            <w:r>
              <w:rPr>
                <w:spacing w:val="-4"/>
                <w:sz w:val="22"/>
                <w:szCs w:val="22"/>
              </w:rPr>
              <w:t>/</w:t>
            </w:r>
            <w:r>
              <w:rPr>
                <w:spacing w:val="-5"/>
                <w:sz w:val="22"/>
                <w:szCs w:val="22"/>
              </w:rPr>
              <w:t xml:space="preserve"> </w:t>
            </w:r>
            <w:r>
              <w:rPr>
                <w:spacing w:val="-4"/>
                <w:sz w:val="22"/>
                <w:szCs w:val="22"/>
              </w:rPr>
              <w:t>department working</w:t>
            </w:r>
            <w:r>
              <w:rPr>
                <w:spacing w:val="-8"/>
                <w:sz w:val="22"/>
                <w:szCs w:val="22"/>
              </w:rPr>
              <w:t xml:space="preserve"> </w:t>
            </w:r>
            <w:r>
              <w:rPr>
                <w:spacing w:val="-4"/>
                <w:sz w:val="22"/>
                <w:szCs w:val="22"/>
              </w:rPr>
              <w:t xml:space="preserve">arrangements? How </w:t>
            </w:r>
            <w:r>
              <w:rPr>
                <w:w w:val="90"/>
                <w:sz w:val="22"/>
                <w:szCs w:val="22"/>
              </w:rPr>
              <w:t xml:space="preserve">should team members communicate with each other? When and </w:t>
            </w:r>
            <w:r>
              <w:rPr>
                <w:spacing w:val="-4"/>
                <w:sz w:val="22"/>
                <w:szCs w:val="22"/>
              </w:rPr>
              <w:t>how</w:t>
            </w:r>
            <w:r>
              <w:rPr>
                <w:spacing w:val="-12"/>
                <w:sz w:val="22"/>
                <w:szCs w:val="22"/>
              </w:rPr>
              <w:t xml:space="preserve"> </w:t>
            </w:r>
            <w:r>
              <w:rPr>
                <w:spacing w:val="-4"/>
                <w:sz w:val="22"/>
                <w:szCs w:val="22"/>
              </w:rPr>
              <w:t>do</w:t>
            </w:r>
            <w:r>
              <w:rPr>
                <w:spacing w:val="-13"/>
                <w:sz w:val="22"/>
                <w:szCs w:val="22"/>
              </w:rPr>
              <w:t xml:space="preserve"> </w:t>
            </w:r>
            <w:r>
              <w:rPr>
                <w:spacing w:val="-4"/>
                <w:sz w:val="22"/>
                <w:szCs w:val="22"/>
              </w:rPr>
              <w:t>meetings</w:t>
            </w:r>
            <w:r>
              <w:rPr>
                <w:spacing w:val="-12"/>
                <w:sz w:val="22"/>
                <w:szCs w:val="22"/>
              </w:rPr>
              <w:t xml:space="preserve"> </w:t>
            </w:r>
            <w:r>
              <w:rPr>
                <w:spacing w:val="-4"/>
                <w:sz w:val="22"/>
                <w:szCs w:val="22"/>
              </w:rPr>
              <w:t>take</w:t>
            </w:r>
            <w:r>
              <w:rPr>
                <w:spacing w:val="-11"/>
                <w:sz w:val="22"/>
                <w:szCs w:val="22"/>
              </w:rPr>
              <w:t xml:space="preserve"> </w:t>
            </w:r>
            <w:r>
              <w:rPr>
                <w:spacing w:val="-4"/>
                <w:sz w:val="22"/>
                <w:szCs w:val="22"/>
              </w:rPr>
              <w:t>place</w:t>
            </w:r>
            <w:r>
              <w:rPr>
                <w:spacing w:val="-11"/>
                <w:sz w:val="22"/>
                <w:szCs w:val="22"/>
              </w:rPr>
              <w:t xml:space="preserve"> </w:t>
            </w:r>
            <w:r>
              <w:rPr>
                <w:spacing w:val="-4"/>
                <w:sz w:val="22"/>
                <w:szCs w:val="22"/>
              </w:rPr>
              <w:t>-</w:t>
            </w:r>
            <w:r>
              <w:rPr>
                <w:spacing w:val="-12"/>
                <w:sz w:val="22"/>
                <w:szCs w:val="22"/>
              </w:rPr>
              <w:t xml:space="preserve"> </w:t>
            </w:r>
            <w:r>
              <w:rPr>
                <w:spacing w:val="-4"/>
                <w:sz w:val="22"/>
                <w:szCs w:val="22"/>
              </w:rPr>
              <w:t>team,</w:t>
            </w:r>
            <w:r>
              <w:rPr>
                <w:spacing w:val="-12"/>
                <w:sz w:val="22"/>
                <w:szCs w:val="22"/>
              </w:rPr>
              <w:t xml:space="preserve"> </w:t>
            </w:r>
            <w:r>
              <w:rPr>
                <w:spacing w:val="-4"/>
                <w:sz w:val="22"/>
                <w:szCs w:val="22"/>
              </w:rPr>
              <w:t>department</w:t>
            </w:r>
            <w:r>
              <w:rPr>
                <w:spacing w:val="-12"/>
                <w:sz w:val="22"/>
                <w:szCs w:val="22"/>
              </w:rPr>
              <w:t xml:space="preserve"> </w:t>
            </w:r>
            <w:r>
              <w:rPr>
                <w:spacing w:val="-4"/>
                <w:sz w:val="22"/>
                <w:szCs w:val="22"/>
              </w:rPr>
              <w:t>and</w:t>
            </w:r>
            <w:r>
              <w:rPr>
                <w:spacing w:val="-14"/>
                <w:sz w:val="22"/>
                <w:szCs w:val="22"/>
              </w:rPr>
              <w:t xml:space="preserve"> </w:t>
            </w:r>
            <w:r>
              <w:rPr>
                <w:spacing w:val="-4"/>
                <w:sz w:val="22"/>
                <w:szCs w:val="22"/>
              </w:rPr>
              <w:t>1:1s?</w:t>
            </w:r>
          </w:p>
          <w:p w14:paraId="366B87B0" w14:textId="77777777" w:rsidR="00BC2BEB" w:rsidRDefault="001F7D68">
            <w:pPr>
              <w:pStyle w:val="TableParagraph"/>
              <w:kinsoku w:val="0"/>
              <w:overflowPunct w:val="0"/>
              <w:rPr>
                <w:spacing w:val="-2"/>
                <w:w w:val="90"/>
                <w:sz w:val="22"/>
                <w:szCs w:val="22"/>
              </w:rPr>
            </w:pPr>
            <w:r>
              <w:rPr>
                <w:w w:val="90"/>
                <w:sz w:val="22"/>
                <w:szCs w:val="22"/>
              </w:rPr>
              <w:t>Confirm</w:t>
            </w:r>
            <w:r>
              <w:rPr>
                <w:spacing w:val="7"/>
                <w:sz w:val="22"/>
                <w:szCs w:val="22"/>
              </w:rPr>
              <w:t xml:space="preserve"> </w:t>
            </w:r>
            <w:r>
              <w:rPr>
                <w:w w:val="90"/>
                <w:sz w:val="22"/>
                <w:szCs w:val="22"/>
              </w:rPr>
              <w:t>any</w:t>
            </w:r>
            <w:r>
              <w:rPr>
                <w:spacing w:val="7"/>
                <w:sz w:val="22"/>
                <w:szCs w:val="22"/>
              </w:rPr>
              <w:t xml:space="preserve"> </w:t>
            </w:r>
            <w:r>
              <w:rPr>
                <w:w w:val="90"/>
                <w:sz w:val="22"/>
                <w:szCs w:val="22"/>
              </w:rPr>
              <w:t>other</w:t>
            </w:r>
            <w:r>
              <w:rPr>
                <w:spacing w:val="10"/>
                <w:sz w:val="22"/>
                <w:szCs w:val="22"/>
              </w:rPr>
              <w:t xml:space="preserve"> </w:t>
            </w:r>
            <w:r>
              <w:rPr>
                <w:w w:val="90"/>
                <w:sz w:val="22"/>
                <w:szCs w:val="22"/>
              </w:rPr>
              <w:t>communication</w:t>
            </w:r>
            <w:r>
              <w:rPr>
                <w:spacing w:val="5"/>
                <w:sz w:val="22"/>
                <w:szCs w:val="22"/>
              </w:rPr>
              <w:t xml:space="preserve"> </w:t>
            </w:r>
            <w:r>
              <w:rPr>
                <w:w w:val="90"/>
                <w:sz w:val="22"/>
                <w:szCs w:val="22"/>
              </w:rPr>
              <w:t>methods</w:t>
            </w:r>
            <w:r>
              <w:rPr>
                <w:spacing w:val="9"/>
                <w:sz w:val="22"/>
                <w:szCs w:val="22"/>
              </w:rPr>
              <w:t xml:space="preserve"> </w:t>
            </w:r>
            <w:r>
              <w:rPr>
                <w:w w:val="90"/>
                <w:sz w:val="22"/>
                <w:szCs w:val="22"/>
              </w:rPr>
              <w:t>used</w:t>
            </w:r>
            <w:r>
              <w:rPr>
                <w:spacing w:val="8"/>
                <w:sz w:val="22"/>
                <w:szCs w:val="22"/>
              </w:rPr>
              <w:t xml:space="preserve"> </w:t>
            </w:r>
            <w:r>
              <w:rPr>
                <w:w w:val="90"/>
                <w:sz w:val="22"/>
                <w:szCs w:val="22"/>
              </w:rPr>
              <w:t>or</w:t>
            </w:r>
            <w:r>
              <w:rPr>
                <w:spacing w:val="9"/>
                <w:sz w:val="22"/>
                <w:szCs w:val="22"/>
              </w:rPr>
              <w:t xml:space="preserve"> </w:t>
            </w:r>
            <w:r>
              <w:rPr>
                <w:spacing w:val="-2"/>
                <w:w w:val="90"/>
                <w:sz w:val="22"/>
                <w:szCs w:val="22"/>
              </w:rPr>
              <w:t>networking</w:t>
            </w:r>
          </w:p>
          <w:p w14:paraId="56414A18" w14:textId="77777777" w:rsidR="00BC2BEB" w:rsidRDefault="001F7D68">
            <w:pPr>
              <w:pStyle w:val="TableParagraph"/>
              <w:kinsoku w:val="0"/>
              <w:overflowPunct w:val="0"/>
              <w:spacing w:before="16" w:line="246" w:lineRule="exact"/>
              <w:rPr>
                <w:spacing w:val="-2"/>
                <w:sz w:val="22"/>
                <w:szCs w:val="22"/>
              </w:rPr>
            </w:pPr>
            <w:r>
              <w:rPr>
                <w:spacing w:val="-2"/>
                <w:sz w:val="22"/>
                <w:szCs w:val="22"/>
              </w:rPr>
              <w:t>opportunities.</w:t>
            </w:r>
          </w:p>
        </w:tc>
        <w:tc>
          <w:tcPr>
            <w:tcW w:w="1419" w:type="dxa"/>
            <w:tcBorders>
              <w:top w:val="single" w:sz="4" w:space="0" w:color="000000"/>
              <w:left w:val="single" w:sz="4" w:space="0" w:color="000000"/>
              <w:bottom w:val="single" w:sz="4" w:space="0" w:color="000000"/>
              <w:right w:val="single" w:sz="4" w:space="0" w:color="000000"/>
            </w:tcBorders>
          </w:tcPr>
          <w:p w14:paraId="21C46EC9"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07DAD65C"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6690B27C" w14:textId="77777777">
        <w:trPr>
          <w:trHeight w:val="1072"/>
        </w:trPr>
        <w:tc>
          <w:tcPr>
            <w:tcW w:w="1702" w:type="dxa"/>
            <w:tcBorders>
              <w:top w:val="single" w:sz="4" w:space="0" w:color="000000"/>
              <w:left w:val="single" w:sz="4" w:space="0" w:color="000000"/>
              <w:bottom w:val="single" w:sz="4" w:space="0" w:color="000000"/>
              <w:right w:val="single" w:sz="4" w:space="0" w:color="000000"/>
            </w:tcBorders>
          </w:tcPr>
          <w:p w14:paraId="4945415C" w14:textId="77777777" w:rsidR="00BC2BEB" w:rsidRDefault="001F7D68">
            <w:pPr>
              <w:pStyle w:val="TableParagraph"/>
              <w:kinsoku w:val="0"/>
              <w:overflowPunct w:val="0"/>
              <w:spacing w:line="254" w:lineRule="auto"/>
              <w:ind w:right="157"/>
              <w:rPr>
                <w:color w:val="3592CF"/>
                <w:spacing w:val="-2"/>
                <w:sz w:val="22"/>
                <w:szCs w:val="22"/>
              </w:rPr>
            </w:pPr>
            <w:hyperlink r:id="rId70" w:history="1">
              <w:r>
                <w:rPr>
                  <w:color w:val="3592CF"/>
                  <w:sz w:val="22"/>
                  <w:szCs w:val="22"/>
                  <w:u w:val="single"/>
                </w:rPr>
                <w:t>University</w:t>
              </w:r>
              <w:r>
                <w:rPr>
                  <w:color w:val="3592CF"/>
                  <w:spacing w:val="-16"/>
                  <w:sz w:val="22"/>
                  <w:szCs w:val="22"/>
                  <w:u w:val="single"/>
                </w:rPr>
                <w:t xml:space="preserve"> </w:t>
              </w:r>
              <w:r>
                <w:rPr>
                  <w:color w:val="3592CF"/>
                  <w:sz w:val="22"/>
                  <w:szCs w:val="22"/>
                  <w:u w:val="single"/>
                </w:rPr>
                <w:t>all</w:t>
              </w:r>
            </w:hyperlink>
            <w:r>
              <w:rPr>
                <w:color w:val="3592CF"/>
                <w:sz w:val="22"/>
                <w:szCs w:val="22"/>
              </w:rPr>
              <w:t xml:space="preserve"> </w:t>
            </w:r>
            <w:hyperlink r:id="rId71" w:history="1">
              <w:r>
                <w:rPr>
                  <w:color w:val="3592CF"/>
                  <w:spacing w:val="-8"/>
                  <w:sz w:val="22"/>
                  <w:szCs w:val="22"/>
                  <w:u w:val="single"/>
                </w:rPr>
                <w:t>staff</w:t>
              </w:r>
              <w:r>
                <w:rPr>
                  <w:color w:val="3592CF"/>
                  <w:spacing w:val="-12"/>
                  <w:sz w:val="22"/>
                  <w:szCs w:val="22"/>
                  <w:u w:val="single"/>
                </w:rPr>
                <w:t xml:space="preserve"> </w:t>
              </w:r>
              <w:r>
                <w:rPr>
                  <w:color w:val="3592CF"/>
                  <w:spacing w:val="-8"/>
                  <w:sz w:val="22"/>
                  <w:szCs w:val="22"/>
                  <w:u w:val="single"/>
                </w:rPr>
                <w:t>welcome</w:t>
              </w:r>
            </w:hyperlink>
            <w:r>
              <w:rPr>
                <w:color w:val="3592CF"/>
                <w:spacing w:val="-8"/>
                <w:sz w:val="22"/>
                <w:szCs w:val="22"/>
              </w:rPr>
              <w:t xml:space="preserve"> </w:t>
            </w:r>
            <w:hyperlink r:id="rId72" w:history="1">
              <w:r>
                <w:rPr>
                  <w:color w:val="3592CF"/>
                  <w:spacing w:val="-2"/>
                  <w:sz w:val="22"/>
                  <w:szCs w:val="22"/>
                  <w:u w:val="single"/>
                </w:rPr>
                <w:t>event</w:t>
              </w:r>
            </w:hyperlink>
          </w:p>
        </w:tc>
        <w:tc>
          <w:tcPr>
            <w:tcW w:w="6095" w:type="dxa"/>
            <w:tcBorders>
              <w:top w:val="single" w:sz="4" w:space="0" w:color="000000"/>
              <w:left w:val="single" w:sz="4" w:space="0" w:color="000000"/>
              <w:bottom w:val="single" w:sz="4" w:space="0" w:color="000000"/>
              <w:right w:val="single" w:sz="4" w:space="0" w:color="000000"/>
            </w:tcBorders>
          </w:tcPr>
          <w:p w14:paraId="00E953BF" w14:textId="18D50EBB" w:rsidR="00BC2BEB" w:rsidRDefault="001F7D68">
            <w:pPr>
              <w:pStyle w:val="TableParagraph"/>
              <w:kinsoku w:val="0"/>
              <w:overflowPunct w:val="0"/>
              <w:spacing w:line="254" w:lineRule="auto"/>
              <w:ind w:right="368"/>
              <w:rPr>
                <w:color w:val="000000"/>
                <w:spacing w:val="-6"/>
                <w:sz w:val="22"/>
                <w:szCs w:val="22"/>
              </w:rPr>
            </w:pPr>
            <w:r>
              <w:rPr>
                <w:spacing w:val="-6"/>
                <w:sz w:val="22"/>
                <w:szCs w:val="22"/>
              </w:rPr>
              <w:t>Book</w:t>
            </w:r>
            <w:r>
              <w:rPr>
                <w:spacing w:val="-8"/>
                <w:sz w:val="22"/>
                <w:szCs w:val="22"/>
              </w:rPr>
              <w:t xml:space="preserve"> </w:t>
            </w:r>
            <w:r>
              <w:rPr>
                <w:spacing w:val="-6"/>
                <w:sz w:val="22"/>
                <w:szCs w:val="22"/>
              </w:rPr>
              <w:t>onto</w:t>
            </w:r>
            <w:r>
              <w:rPr>
                <w:spacing w:val="-7"/>
                <w:sz w:val="22"/>
                <w:szCs w:val="22"/>
              </w:rPr>
              <w:t xml:space="preserve"> </w:t>
            </w:r>
            <w:r>
              <w:rPr>
                <w:spacing w:val="-6"/>
                <w:sz w:val="22"/>
                <w:szCs w:val="22"/>
              </w:rPr>
              <w:t>the</w:t>
            </w:r>
            <w:r>
              <w:rPr>
                <w:spacing w:val="-7"/>
                <w:sz w:val="22"/>
                <w:szCs w:val="22"/>
              </w:rPr>
              <w:t xml:space="preserve"> </w:t>
            </w:r>
            <w:hyperlink r:id="rId73" w:history="1">
              <w:r>
                <w:rPr>
                  <w:color w:val="3592CF"/>
                  <w:spacing w:val="-6"/>
                  <w:sz w:val="22"/>
                  <w:szCs w:val="22"/>
                  <w:u w:val="single"/>
                </w:rPr>
                <w:t>University</w:t>
              </w:r>
              <w:r>
                <w:rPr>
                  <w:color w:val="3592CF"/>
                  <w:spacing w:val="-8"/>
                  <w:sz w:val="22"/>
                  <w:szCs w:val="22"/>
                  <w:u w:val="single"/>
                </w:rPr>
                <w:t xml:space="preserve"> </w:t>
              </w:r>
              <w:r>
                <w:rPr>
                  <w:color w:val="3592CF"/>
                  <w:spacing w:val="-6"/>
                  <w:sz w:val="22"/>
                  <w:szCs w:val="22"/>
                  <w:u w:val="single"/>
                </w:rPr>
                <w:t>all</w:t>
              </w:r>
              <w:r>
                <w:rPr>
                  <w:color w:val="3592CF"/>
                  <w:spacing w:val="-7"/>
                  <w:sz w:val="22"/>
                  <w:szCs w:val="22"/>
                  <w:u w:val="single"/>
                </w:rPr>
                <w:t xml:space="preserve"> </w:t>
              </w:r>
              <w:r>
                <w:rPr>
                  <w:color w:val="3592CF"/>
                  <w:spacing w:val="-6"/>
                  <w:sz w:val="22"/>
                  <w:szCs w:val="22"/>
                  <w:u w:val="single"/>
                </w:rPr>
                <w:t>staff</w:t>
              </w:r>
              <w:r>
                <w:rPr>
                  <w:color w:val="3592CF"/>
                  <w:spacing w:val="-9"/>
                  <w:sz w:val="22"/>
                  <w:szCs w:val="22"/>
                  <w:u w:val="single"/>
                </w:rPr>
                <w:t xml:space="preserve"> </w:t>
              </w:r>
              <w:r>
                <w:rPr>
                  <w:color w:val="3592CF"/>
                  <w:spacing w:val="-6"/>
                  <w:sz w:val="22"/>
                  <w:szCs w:val="22"/>
                  <w:u w:val="single"/>
                </w:rPr>
                <w:t>welcome</w:t>
              </w:r>
              <w:r>
                <w:rPr>
                  <w:color w:val="3592CF"/>
                  <w:spacing w:val="-8"/>
                  <w:sz w:val="22"/>
                  <w:szCs w:val="22"/>
                  <w:u w:val="single"/>
                </w:rPr>
                <w:t xml:space="preserve"> </w:t>
              </w:r>
              <w:r>
                <w:rPr>
                  <w:color w:val="3592CF"/>
                  <w:spacing w:val="-6"/>
                  <w:sz w:val="22"/>
                  <w:szCs w:val="22"/>
                  <w:u w:val="single"/>
                </w:rPr>
                <w:t>event</w:t>
              </w:r>
            </w:hyperlink>
            <w:r>
              <w:rPr>
                <w:color w:val="000000"/>
                <w:spacing w:val="-6"/>
                <w:sz w:val="22"/>
                <w:szCs w:val="22"/>
              </w:rPr>
              <w:t>-</w:t>
            </w:r>
            <w:r>
              <w:rPr>
                <w:color w:val="000000"/>
                <w:spacing w:val="-7"/>
                <w:sz w:val="22"/>
                <w:szCs w:val="22"/>
              </w:rPr>
              <w:t xml:space="preserve"> </w:t>
            </w:r>
            <w:r>
              <w:rPr>
                <w:color w:val="000000"/>
                <w:spacing w:val="-6"/>
                <w:sz w:val="22"/>
                <w:szCs w:val="22"/>
              </w:rPr>
              <w:t>this</w:t>
            </w:r>
            <w:r>
              <w:rPr>
                <w:color w:val="000000"/>
                <w:spacing w:val="-9"/>
                <w:sz w:val="22"/>
                <w:szCs w:val="22"/>
              </w:rPr>
              <w:t xml:space="preserve"> </w:t>
            </w:r>
            <w:r>
              <w:rPr>
                <w:color w:val="000000"/>
                <w:spacing w:val="-6"/>
                <w:sz w:val="22"/>
                <w:szCs w:val="22"/>
              </w:rPr>
              <w:t xml:space="preserve">session </w:t>
            </w:r>
            <w:r w:rsidR="008A6C8C">
              <w:rPr>
                <w:color w:val="000000"/>
                <w:spacing w:val="-6"/>
                <w:sz w:val="22"/>
                <w:szCs w:val="22"/>
              </w:rPr>
              <w:t>includes a</w:t>
            </w:r>
            <w:r>
              <w:rPr>
                <w:color w:val="000000"/>
                <w:spacing w:val="-10"/>
                <w:sz w:val="22"/>
                <w:szCs w:val="22"/>
              </w:rPr>
              <w:t xml:space="preserve"> </w:t>
            </w:r>
            <w:r>
              <w:rPr>
                <w:color w:val="000000"/>
                <w:spacing w:val="-6"/>
                <w:sz w:val="22"/>
                <w:szCs w:val="22"/>
              </w:rPr>
              <w:t>presentation</w:t>
            </w:r>
            <w:r>
              <w:rPr>
                <w:color w:val="000000"/>
                <w:spacing w:val="-14"/>
                <w:sz w:val="22"/>
                <w:szCs w:val="22"/>
              </w:rPr>
              <w:t xml:space="preserve"> </w:t>
            </w:r>
            <w:r>
              <w:rPr>
                <w:color w:val="000000"/>
                <w:spacing w:val="-6"/>
                <w:sz w:val="22"/>
                <w:szCs w:val="22"/>
              </w:rPr>
              <w:t>and</w:t>
            </w:r>
            <w:r>
              <w:rPr>
                <w:color w:val="000000"/>
                <w:spacing w:val="-11"/>
                <w:sz w:val="22"/>
                <w:szCs w:val="22"/>
              </w:rPr>
              <w:t xml:space="preserve"> </w:t>
            </w:r>
            <w:r>
              <w:rPr>
                <w:color w:val="000000"/>
                <w:spacing w:val="-6"/>
                <w:sz w:val="22"/>
                <w:szCs w:val="22"/>
              </w:rPr>
              <w:t>Q&amp;A</w:t>
            </w:r>
            <w:r>
              <w:rPr>
                <w:color w:val="000000"/>
                <w:spacing w:val="-11"/>
                <w:sz w:val="22"/>
                <w:szCs w:val="22"/>
              </w:rPr>
              <w:t xml:space="preserve"> </w:t>
            </w:r>
            <w:r>
              <w:rPr>
                <w:color w:val="000000"/>
                <w:spacing w:val="-6"/>
                <w:sz w:val="22"/>
                <w:szCs w:val="22"/>
              </w:rPr>
              <w:t>session</w:t>
            </w:r>
            <w:r>
              <w:rPr>
                <w:color w:val="000000"/>
                <w:spacing w:val="-14"/>
                <w:sz w:val="22"/>
                <w:szCs w:val="22"/>
              </w:rPr>
              <w:t xml:space="preserve"> </w:t>
            </w:r>
            <w:r>
              <w:rPr>
                <w:color w:val="000000"/>
                <w:spacing w:val="-6"/>
                <w:sz w:val="22"/>
                <w:szCs w:val="22"/>
              </w:rPr>
              <w:t>with</w:t>
            </w:r>
            <w:r>
              <w:rPr>
                <w:color w:val="000000"/>
                <w:spacing w:val="-14"/>
                <w:sz w:val="22"/>
                <w:szCs w:val="22"/>
              </w:rPr>
              <w:t xml:space="preserve"> </w:t>
            </w:r>
            <w:r>
              <w:rPr>
                <w:color w:val="000000"/>
                <w:spacing w:val="-6"/>
                <w:sz w:val="22"/>
                <w:szCs w:val="22"/>
              </w:rPr>
              <w:t>a</w:t>
            </w:r>
            <w:r>
              <w:rPr>
                <w:color w:val="000000"/>
                <w:spacing w:val="-14"/>
                <w:sz w:val="22"/>
                <w:szCs w:val="22"/>
              </w:rPr>
              <w:t xml:space="preserve"> </w:t>
            </w:r>
            <w:r>
              <w:rPr>
                <w:color w:val="000000"/>
                <w:spacing w:val="-6"/>
                <w:sz w:val="22"/>
                <w:szCs w:val="22"/>
              </w:rPr>
              <w:t>member</w:t>
            </w:r>
            <w:r>
              <w:rPr>
                <w:color w:val="000000"/>
                <w:spacing w:val="-13"/>
                <w:sz w:val="22"/>
                <w:szCs w:val="22"/>
              </w:rPr>
              <w:t xml:space="preserve"> </w:t>
            </w:r>
            <w:r>
              <w:rPr>
                <w:color w:val="000000"/>
                <w:spacing w:val="-6"/>
                <w:sz w:val="22"/>
                <w:szCs w:val="22"/>
              </w:rPr>
              <w:t>of</w:t>
            </w:r>
          </w:p>
          <w:p w14:paraId="123E7A64" w14:textId="2682A585" w:rsidR="00BC2BEB" w:rsidRDefault="001F7D68">
            <w:pPr>
              <w:pStyle w:val="TableParagraph"/>
              <w:kinsoku w:val="0"/>
              <w:overflowPunct w:val="0"/>
              <w:spacing w:before="0" w:line="246" w:lineRule="exact"/>
              <w:rPr>
                <w:spacing w:val="-2"/>
                <w:w w:val="90"/>
                <w:sz w:val="22"/>
                <w:szCs w:val="22"/>
              </w:rPr>
            </w:pPr>
            <w:r>
              <w:rPr>
                <w:spacing w:val="-2"/>
                <w:w w:val="90"/>
                <w:sz w:val="22"/>
                <w:szCs w:val="22"/>
              </w:rPr>
              <w:t>the</w:t>
            </w:r>
            <w:r>
              <w:rPr>
                <w:spacing w:val="1"/>
                <w:sz w:val="22"/>
                <w:szCs w:val="22"/>
              </w:rPr>
              <w:t xml:space="preserve"> </w:t>
            </w:r>
            <w:r>
              <w:rPr>
                <w:spacing w:val="-2"/>
                <w:w w:val="90"/>
                <w:sz w:val="22"/>
                <w:szCs w:val="22"/>
              </w:rPr>
              <w:t>Vice-Chancellors</w:t>
            </w:r>
            <w:r>
              <w:rPr>
                <w:spacing w:val="4"/>
                <w:sz w:val="22"/>
                <w:szCs w:val="22"/>
              </w:rPr>
              <w:t xml:space="preserve"> </w:t>
            </w:r>
            <w:r>
              <w:rPr>
                <w:spacing w:val="-2"/>
                <w:w w:val="90"/>
                <w:sz w:val="22"/>
                <w:szCs w:val="22"/>
              </w:rPr>
              <w:t>Group</w:t>
            </w:r>
            <w:r w:rsidR="008A6C8C">
              <w:rPr>
                <w:spacing w:val="-2"/>
                <w:w w:val="90"/>
                <w:sz w:val="22"/>
                <w:szCs w:val="22"/>
              </w:rPr>
              <w:t xml:space="preserve"> as well as the opportunity to network with key support departments.</w:t>
            </w:r>
          </w:p>
        </w:tc>
        <w:tc>
          <w:tcPr>
            <w:tcW w:w="1419" w:type="dxa"/>
            <w:tcBorders>
              <w:top w:val="single" w:sz="4" w:space="0" w:color="000000"/>
              <w:left w:val="single" w:sz="4" w:space="0" w:color="000000"/>
              <w:bottom w:val="single" w:sz="4" w:space="0" w:color="000000"/>
              <w:right w:val="single" w:sz="4" w:space="0" w:color="000000"/>
            </w:tcBorders>
          </w:tcPr>
          <w:p w14:paraId="01EA040F" w14:textId="77777777" w:rsidR="00BC2BEB" w:rsidRDefault="001F7D68">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09AA5522"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1DCFE641" w14:textId="77777777">
        <w:trPr>
          <w:trHeight w:val="537"/>
        </w:trPr>
        <w:tc>
          <w:tcPr>
            <w:tcW w:w="1702" w:type="dxa"/>
            <w:tcBorders>
              <w:top w:val="single" w:sz="4" w:space="0" w:color="000000"/>
              <w:left w:val="single" w:sz="4" w:space="0" w:color="000000"/>
              <w:bottom w:val="single" w:sz="4" w:space="0" w:color="000000"/>
              <w:right w:val="single" w:sz="4" w:space="0" w:color="000000"/>
            </w:tcBorders>
          </w:tcPr>
          <w:p w14:paraId="581C2FEA" w14:textId="77777777" w:rsidR="00BC2BEB" w:rsidRDefault="001F7D68">
            <w:pPr>
              <w:pStyle w:val="TableParagraph"/>
              <w:kinsoku w:val="0"/>
              <w:overflowPunct w:val="0"/>
              <w:rPr>
                <w:color w:val="3592CF"/>
                <w:w w:val="90"/>
                <w:sz w:val="22"/>
                <w:szCs w:val="22"/>
              </w:rPr>
            </w:pPr>
            <w:hyperlink r:id="rId74" w:history="1">
              <w:r>
                <w:rPr>
                  <w:color w:val="3592CF"/>
                  <w:w w:val="90"/>
                  <w:sz w:val="22"/>
                  <w:szCs w:val="22"/>
                  <w:u w:val="single"/>
                </w:rPr>
                <w:t>Trent</w:t>
              </w:r>
              <w:r>
                <w:rPr>
                  <w:color w:val="3592CF"/>
                  <w:spacing w:val="8"/>
                  <w:sz w:val="22"/>
                  <w:szCs w:val="22"/>
                  <w:u w:val="single"/>
                </w:rPr>
                <w:t xml:space="preserve"> </w:t>
              </w:r>
              <w:r>
                <w:rPr>
                  <w:color w:val="3592CF"/>
                  <w:spacing w:val="-4"/>
                  <w:sz w:val="22"/>
                  <w:szCs w:val="22"/>
                  <w:u w:val="single"/>
                </w:rPr>
                <w:t>Self</w:t>
              </w:r>
            </w:hyperlink>
          </w:p>
          <w:p w14:paraId="4C671A65" w14:textId="77777777" w:rsidR="00BC2BEB" w:rsidRDefault="001F7D68">
            <w:pPr>
              <w:pStyle w:val="TableParagraph"/>
              <w:kinsoku w:val="0"/>
              <w:overflowPunct w:val="0"/>
              <w:spacing w:before="16" w:line="246" w:lineRule="exact"/>
              <w:rPr>
                <w:color w:val="3592CF"/>
                <w:spacing w:val="-2"/>
                <w:w w:val="95"/>
                <w:sz w:val="22"/>
                <w:szCs w:val="22"/>
              </w:rPr>
            </w:pPr>
            <w:hyperlink r:id="rId75" w:history="1">
              <w:r>
                <w:rPr>
                  <w:color w:val="3592CF"/>
                  <w:spacing w:val="-2"/>
                  <w:w w:val="95"/>
                  <w:sz w:val="22"/>
                  <w:szCs w:val="22"/>
                  <w:u w:val="single"/>
                </w:rPr>
                <w:t>Service</w:t>
              </w:r>
            </w:hyperlink>
          </w:p>
        </w:tc>
        <w:tc>
          <w:tcPr>
            <w:tcW w:w="6095" w:type="dxa"/>
            <w:tcBorders>
              <w:top w:val="single" w:sz="4" w:space="0" w:color="000000"/>
              <w:left w:val="single" w:sz="4" w:space="0" w:color="000000"/>
              <w:bottom w:val="single" w:sz="4" w:space="0" w:color="000000"/>
              <w:right w:val="single" w:sz="4" w:space="0" w:color="000000"/>
            </w:tcBorders>
          </w:tcPr>
          <w:p w14:paraId="2A6C6E3B" w14:textId="77777777" w:rsidR="00BC2BEB" w:rsidRDefault="001F7D68">
            <w:pPr>
              <w:pStyle w:val="TableParagraph"/>
              <w:kinsoku w:val="0"/>
              <w:overflowPunct w:val="0"/>
              <w:rPr>
                <w:spacing w:val="-5"/>
                <w:w w:val="90"/>
                <w:sz w:val="22"/>
                <w:szCs w:val="22"/>
              </w:rPr>
            </w:pPr>
            <w:r>
              <w:rPr>
                <w:w w:val="90"/>
                <w:sz w:val="22"/>
                <w:szCs w:val="22"/>
              </w:rPr>
              <w:t>Log</w:t>
            </w:r>
            <w:r>
              <w:rPr>
                <w:spacing w:val="4"/>
                <w:sz w:val="22"/>
                <w:szCs w:val="22"/>
              </w:rPr>
              <w:t xml:space="preserve"> </w:t>
            </w:r>
            <w:r>
              <w:rPr>
                <w:w w:val="90"/>
                <w:sz w:val="22"/>
                <w:szCs w:val="22"/>
              </w:rPr>
              <w:t>into</w:t>
            </w:r>
            <w:r>
              <w:rPr>
                <w:spacing w:val="7"/>
                <w:sz w:val="22"/>
                <w:szCs w:val="22"/>
              </w:rPr>
              <w:t xml:space="preserve"> </w:t>
            </w:r>
            <w:r>
              <w:rPr>
                <w:w w:val="90"/>
                <w:sz w:val="22"/>
                <w:szCs w:val="22"/>
              </w:rPr>
              <w:t>the</w:t>
            </w:r>
            <w:r>
              <w:rPr>
                <w:spacing w:val="6"/>
                <w:sz w:val="22"/>
                <w:szCs w:val="22"/>
              </w:rPr>
              <w:t xml:space="preserve"> </w:t>
            </w:r>
            <w:r>
              <w:rPr>
                <w:w w:val="90"/>
                <w:sz w:val="22"/>
                <w:szCs w:val="22"/>
              </w:rPr>
              <w:t>system</w:t>
            </w:r>
            <w:r>
              <w:rPr>
                <w:spacing w:val="6"/>
                <w:sz w:val="22"/>
                <w:szCs w:val="22"/>
              </w:rPr>
              <w:t xml:space="preserve"> </w:t>
            </w:r>
            <w:r>
              <w:rPr>
                <w:w w:val="90"/>
                <w:sz w:val="22"/>
                <w:szCs w:val="22"/>
              </w:rPr>
              <w:t>and</w:t>
            </w:r>
            <w:r>
              <w:rPr>
                <w:spacing w:val="6"/>
                <w:sz w:val="22"/>
                <w:szCs w:val="22"/>
              </w:rPr>
              <w:t xml:space="preserve"> </w:t>
            </w:r>
            <w:r>
              <w:rPr>
                <w:w w:val="90"/>
                <w:sz w:val="22"/>
                <w:szCs w:val="22"/>
              </w:rPr>
              <w:t>view</w:t>
            </w:r>
            <w:r>
              <w:rPr>
                <w:spacing w:val="7"/>
                <w:sz w:val="22"/>
                <w:szCs w:val="22"/>
              </w:rPr>
              <w:t xml:space="preserve"> </w:t>
            </w:r>
            <w:r>
              <w:rPr>
                <w:w w:val="90"/>
                <w:sz w:val="22"/>
                <w:szCs w:val="22"/>
              </w:rPr>
              <w:t>the</w:t>
            </w:r>
            <w:r>
              <w:rPr>
                <w:spacing w:val="4"/>
                <w:sz w:val="22"/>
                <w:szCs w:val="22"/>
              </w:rPr>
              <w:t xml:space="preserve"> </w:t>
            </w:r>
            <w:r>
              <w:rPr>
                <w:w w:val="90"/>
                <w:sz w:val="22"/>
                <w:szCs w:val="22"/>
              </w:rPr>
              <w:t>information</w:t>
            </w:r>
            <w:r>
              <w:rPr>
                <w:spacing w:val="6"/>
                <w:sz w:val="22"/>
                <w:szCs w:val="22"/>
              </w:rPr>
              <w:t xml:space="preserve"> </w:t>
            </w:r>
            <w:r>
              <w:rPr>
                <w:w w:val="90"/>
                <w:sz w:val="22"/>
                <w:szCs w:val="22"/>
              </w:rPr>
              <w:t>it</w:t>
            </w:r>
            <w:r>
              <w:rPr>
                <w:spacing w:val="4"/>
                <w:sz w:val="22"/>
                <w:szCs w:val="22"/>
              </w:rPr>
              <w:t xml:space="preserve"> </w:t>
            </w:r>
            <w:r>
              <w:rPr>
                <w:w w:val="90"/>
                <w:sz w:val="22"/>
                <w:szCs w:val="22"/>
              </w:rPr>
              <w:t>contains</w:t>
            </w:r>
            <w:r>
              <w:rPr>
                <w:spacing w:val="6"/>
                <w:sz w:val="22"/>
                <w:szCs w:val="22"/>
              </w:rPr>
              <w:t xml:space="preserve"> </w:t>
            </w:r>
            <w:r>
              <w:rPr>
                <w:w w:val="90"/>
                <w:sz w:val="22"/>
                <w:szCs w:val="22"/>
              </w:rPr>
              <w:t>and</w:t>
            </w:r>
            <w:r>
              <w:rPr>
                <w:spacing w:val="5"/>
                <w:sz w:val="22"/>
                <w:szCs w:val="22"/>
              </w:rPr>
              <w:t xml:space="preserve"> </w:t>
            </w:r>
            <w:r>
              <w:rPr>
                <w:spacing w:val="-5"/>
                <w:w w:val="90"/>
                <w:sz w:val="22"/>
                <w:szCs w:val="22"/>
              </w:rPr>
              <w:t>how</w:t>
            </w:r>
          </w:p>
          <w:p w14:paraId="1CCDA999" w14:textId="77777777" w:rsidR="00BC2BEB" w:rsidRDefault="001F7D68">
            <w:pPr>
              <w:pStyle w:val="TableParagraph"/>
              <w:kinsoku w:val="0"/>
              <w:overflowPunct w:val="0"/>
              <w:spacing w:before="16" w:line="246" w:lineRule="exact"/>
              <w:rPr>
                <w:spacing w:val="-4"/>
                <w:w w:val="90"/>
                <w:sz w:val="22"/>
                <w:szCs w:val="22"/>
              </w:rPr>
            </w:pPr>
            <w:r>
              <w:rPr>
                <w:w w:val="90"/>
                <w:sz w:val="22"/>
                <w:szCs w:val="22"/>
              </w:rPr>
              <w:t>to</w:t>
            </w:r>
            <w:r>
              <w:rPr>
                <w:sz w:val="22"/>
                <w:szCs w:val="22"/>
              </w:rPr>
              <w:t xml:space="preserve"> </w:t>
            </w:r>
            <w:r>
              <w:rPr>
                <w:w w:val="90"/>
                <w:sz w:val="22"/>
                <w:szCs w:val="22"/>
              </w:rPr>
              <w:t>access</w:t>
            </w:r>
            <w:r>
              <w:rPr>
                <w:spacing w:val="-4"/>
                <w:sz w:val="22"/>
                <w:szCs w:val="22"/>
              </w:rPr>
              <w:t xml:space="preserve"> </w:t>
            </w:r>
            <w:r>
              <w:rPr>
                <w:w w:val="90"/>
                <w:sz w:val="22"/>
                <w:szCs w:val="22"/>
              </w:rPr>
              <w:t>it,</w:t>
            </w:r>
            <w:r>
              <w:rPr>
                <w:spacing w:val="-4"/>
                <w:sz w:val="22"/>
                <w:szCs w:val="22"/>
              </w:rPr>
              <w:t xml:space="preserve"> </w:t>
            </w:r>
            <w:r>
              <w:rPr>
                <w:w w:val="90"/>
                <w:sz w:val="22"/>
                <w:szCs w:val="22"/>
              </w:rPr>
              <w:t>this</w:t>
            </w:r>
            <w:r>
              <w:rPr>
                <w:spacing w:val="-4"/>
                <w:sz w:val="22"/>
                <w:szCs w:val="22"/>
              </w:rPr>
              <w:t xml:space="preserve"> </w:t>
            </w:r>
            <w:r>
              <w:rPr>
                <w:w w:val="90"/>
                <w:sz w:val="22"/>
                <w:szCs w:val="22"/>
              </w:rPr>
              <w:t>might</w:t>
            </w:r>
            <w:r>
              <w:rPr>
                <w:spacing w:val="-1"/>
                <w:sz w:val="22"/>
                <w:szCs w:val="22"/>
              </w:rPr>
              <w:t xml:space="preserve"> </w:t>
            </w:r>
            <w:r>
              <w:rPr>
                <w:w w:val="90"/>
                <w:sz w:val="22"/>
                <w:szCs w:val="22"/>
              </w:rPr>
              <w:t>include</w:t>
            </w:r>
            <w:r>
              <w:rPr>
                <w:sz w:val="22"/>
                <w:szCs w:val="22"/>
              </w:rPr>
              <w:t xml:space="preserve"> </w:t>
            </w:r>
            <w:r>
              <w:rPr>
                <w:w w:val="90"/>
                <w:sz w:val="22"/>
                <w:szCs w:val="22"/>
              </w:rPr>
              <w:t>booking</w:t>
            </w:r>
            <w:r>
              <w:rPr>
                <w:spacing w:val="-3"/>
                <w:sz w:val="22"/>
                <w:szCs w:val="22"/>
              </w:rPr>
              <w:t xml:space="preserve"> </w:t>
            </w:r>
            <w:r>
              <w:rPr>
                <w:w w:val="90"/>
                <w:sz w:val="22"/>
                <w:szCs w:val="22"/>
              </w:rPr>
              <w:t>leave,</w:t>
            </w:r>
            <w:r>
              <w:rPr>
                <w:spacing w:val="-4"/>
                <w:sz w:val="22"/>
                <w:szCs w:val="22"/>
              </w:rPr>
              <w:t xml:space="preserve"> </w:t>
            </w:r>
            <w:r>
              <w:rPr>
                <w:w w:val="90"/>
                <w:sz w:val="22"/>
                <w:szCs w:val="22"/>
              </w:rPr>
              <w:t>reviewing</w:t>
            </w:r>
            <w:r>
              <w:rPr>
                <w:spacing w:val="-3"/>
                <w:sz w:val="22"/>
                <w:szCs w:val="22"/>
              </w:rPr>
              <w:t xml:space="preserve"> </w:t>
            </w:r>
            <w:r>
              <w:rPr>
                <w:w w:val="90"/>
                <w:sz w:val="22"/>
                <w:szCs w:val="22"/>
              </w:rPr>
              <w:t>pay</w:t>
            </w:r>
            <w:r>
              <w:rPr>
                <w:spacing w:val="-1"/>
                <w:sz w:val="22"/>
                <w:szCs w:val="22"/>
              </w:rPr>
              <w:t xml:space="preserve"> </w:t>
            </w:r>
            <w:r>
              <w:rPr>
                <w:spacing w:val="-4"/>
                <w:w w:val="90"/>
                <w:sz w:val="22"/>
                <w:szCs w:val="22"/>
              </w:rPr>
              <w:t>etc.</w:t>
            </w:r>
          </w:p>
        </w:tc>
        <w:tc>
          <w:tcPr>
            <w:tcW w:w="1419" w:type="dxa"/>
            <w:tcBorders>
              <w:top w:val="single" w:sz="4" w:space="0" w:color="000000"/>
              <w:left w:val="single" w:sz="4" w:space="0" w:color="000000"/>
              <w:bottom w:val="single" w:sz="4" w:space="0" w:color="000000"/>
              <w:right w:val="single" w:sz="4" w:space="0" w:color="000000"/>
            </w:tcBorders>
          </w:tcPr>
          <w:p w14:paraId="18F01618" w14:textId="77777777" w:rsidR="00BC2BEB" w:rsidRDefault="001F7D68">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4D8C6372"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6BFA5497" w14:textId="77777777">
        <w:trPr>
          <w:trHeight w:val="537"/>
        </w:trPr>
        <w:tc>
          <w:tcPr>
            <w:tcW w:w="1702" w:type="dxa"/>
            <w:tcBorders>
              <w:top w:val="single" w:sz="4" w:space="0" w:color="000000"/>
              <w:left w:val="single" w:sz="4" w:space="0" w:color="000000"/>
              <w:bottom w:val="single" w:sz="4" w:space="0" w:color="000000"/>
              <w:right w:val="single" w:sz="4" w:space="0" w:color="000000"/>
            </w:tcBorders>
          </w:tcPr>
          <w:p w14:paraId="4BC11D49" w14:textId="77777777" w:rsidR="00BC2BEB" w:rsidRDefault="001F7D68">
            <w:pPr>
              <w:pStyle w:val="TableParagraph"/>
              <w:kinsoku w:val="0"/>
              <w:overflowPunct w:val="0"/>
              <w:rPr>
                <w:color w:val="3592CF"/>
                <w:spacing w:val="-2"/>
                <w:sz w:val="22"/>
                <w:szCs w:val="22"/>
              </w:rPr>
            </w:pPr>
            <w:hyperlink r:id="rId76" w:history="1">
              <w:r>
                <w:rPr>
                  <w:color w:val="3592CF"/>
                  <w:spacing w:val="-2"/>
                  <w:sz w:val="22"/>
                  <w:szCs w:val="22"/>
                  <w:u w:val="single"/>
                </w:rPr>
                <w:t>Finance</w:t>
              </w:r>
            </w:hyperlink>
          </w:p>
        </w:tc>
        <w:tc>
          <w:tcPr>
            <w:tcW w:w="6095" w:type="dxa"/>
            <w:tcBorders>
              <w:top w:val="single" w:sz="4" w:space="0" w:color="000000"/>
              <w:left w:val="single" w:sz="4" w:space="0" w:color="000000"/>
              <w:bottom w:val="single" w:sz="4" w:space="0" w:color="000000"/>
              <w:right w:val="single" w:sz="4" w:space="0" w:color="000000"/>
            </w:tcBorders>
          </w:tcPr>
          <w:p w14:paraId="4A8D52E9" w14:textId="77777777" w:rsidR="00BC2BEB" w:rsidRDefault="001F7D68">
            <w:pPr>
              <w:pStyle w:val="TableParagraph"/>
              <w:kinsoku w:val="0"/>
              <w:overflowPunct w:val="0"/>
              <w:rPr>
                <w:spacing w:val="-2"/>
                <w:w w:val="90"/>
                <w:sz w:val="22"/>
                <w:szCs w:val="22"/>
              </w:rPr>
            </w:pPr>
            <w:r>
              <w:rPr>
                <w:w w:val="90"/>
                <w:sz w:val="22"/>
                <w:szCs w:val="22"/>
              </w:rPr>
              <w:t>Discuss</w:t>
            </w:r>
            <w:r>
              <w:rPr>
                <w:spacing w:val="-2"/>
                <w:sz w:val="22"/>
                <w:szCs w:val="22"/>
              </w:rPr>
              <w:t xml:space="preserve"> </w:t>
            </w:r>
            <w:r>
              <w:rPr>
                <w:w w:val="90"/>
                <w:sz w:val="22"/>
                <w:szCs w:val="22"/>
              </w:rPr>
              <w:t>any</w:t>
            </w:r>
            <w:r>
              <w:rPr>
                <w:spacing w:val="-1"/>
                <w:sz w:val="22"/>
                <w:szCs w:val="22"/>
              </w:rPr>
              <w:t xml:space="preserve"> </w:t>
            </w:r>
            <w:r>
              <w:rPr>
                <w:w w:val="90"/>
                <w:sz w:val="22"/>
                <w:szCs w:val="22"/>
              </w:rPr>
              <w:t>requirements</w:t>
            </w:r>
            <w:r>
              <w:rPr>
                <w:sz w:val="22"/>
                <w:szCs w:val="22"/>
              </w:rPr>
              <w:t xml:space="preserve"> </w:t>
            </w:r>
            <w:r>
              <w:rPr>
                <w:w w:val="90"/>
                <w:sz w:val="22"/>
                <w:szCs w:val="22"/>
              </w:rPr>
              <w:t>around</w:t>
            </w:r>
            <w:r>
              <w:rPr>
                <w:spacing w:val="-2"/>
                <w:sz w:val="22"/>
                <w:szCs w:val="22"/>
              </w:rPr>
              <w:t xml:space="preserve"> </w:t>
            </w:r>
            <w:r>
              <w:rPr>
                <w:w w:val="90"/>
                <w:sz w:val="22"/>
                <w:szCs w:val="22"/>
              </w:rPr>
              <w:t>finance,</w:t>
            </w:r>
            <w:r>
              <w:rPr>
                <w:spacing w:val="-2"/>
                <w:sz w:val="22"/>
                <w:szCs w:val="22"/>
              </w:rPr>
              <w:t xml:space="preserve"> </w:t>
            </w:r>
            <w:r>
              <w:rPr>
                <w:w w:val="90"/>
                <w:sz w:val="22"/>
                <w:szCs w:val="22"/>
              </w:rPr>
              <w:t>this</w:t>
            </w:r>
            <w:r>
              <w:rPr>
                <w:spacing w:val="-4"/>
                <w:sz w:val="22"/>
                <w:szCs w:val="22"/>
              </w:rPr>
              <w:t xml:space="preserve"> </w:t>
            </w:r>
            <w:r>
              <w:rPr>
                <w:w w:val="90"/>
                <w:sz w:val="22"/>
                <w:szCs w:val="22"/>
              </w:rPr>
              <w:t>might</w:t>
            </w:r>
            <w:r>
              <w:rPr>
                <w:spacing w:val="-1"/>
                <w:sz w:val="22"/>
                <w:szCs w:val="22"/>
              </w:rPr>
              <w:t xml:space="preserve"> </w:t>
            </w:r>
            <w:r>
              <w:rPr>
                <w:spacing w:val="-2"/>
                <w:w w:val="90"/>
                <w:sz w:val="22"/>
                <w:szCs w:val="22"/>
              </w:rPr>
              <w:t>include</w:t>
            </w:r>
          </w:p>
          <w:p w14:paraId="2AB282DF" w14:textId="77777777" w:rsidR="00BC2BEB" w:rsidRDefault="001F7D68">
            <w:pPr>
              <w:pStyle w:val="TableParagraph"/>
              <w:kinsoku w:val="0"/>
              <w:overflowPunct w:val="0"/>
              <w:spacing w:before="16" w:line="246" w:lineRule="exact"/>
              <w:rPr>
                <w:color w:val="3592CF"/>
                <w:w w:val="90"/>
                <w:sz w:val="22"/>
                <w:szCs w:val="22"/>
              </w:rPr>
            </w:pPr>
            <w:r>
              <w:rPr>
                <w:w w:val="90"/>
                <w:sz w:val="22"/>
                <w:szCs w:val="22"/>
              </w:rPr>
              <w:t>claiming</w:t>
            </w:r>
            <w:r>
              <w:rPr>
                <w:spacing w:val="-6"/>
                <w:w w:val="90"/>
                <w:sz w:val="22"/>
                <w:szCs w:val="22"/>
              </w:rPr>
              <w:t xml:space="preserve"> </w:t>
            </w:r>
            <w:r>
              <w:rPr>
                <w:w w:val="90"/>
                <w:sz w:val="22"/>
                <w:szCs w:val="22"/>
              </w:rPr>
              <w:t>personal</w:t>
            </w:r>
            <w:r>
              <w:rPr>
                <w:spacing w:val="-7"/>
                <w:w w:val="90"/>
                <w:sz w:val="22"/>
                <w:szCs w:val="22"/>
              </w:rPr>
              <w:t xml:space="preserve"> </w:t>
            </w:r>
            <w:r>
              <w:rPr>
                <w:w w:val="90"/>
                <w:sz w:val="22"/>
                <w:szCs w:val="22"/>
              </w:rPr>
              <w:t>expenses</w:t>
            </w:r>
            <w:r>
              <w:rPr>
                <w:spacing w:val="-7"/>
                <w:w w:val="90"/>
                <w:sz w:val="22"/>
                <w:szCs w:val="22"/>
              </w:rPr>
              <w:t xml:space="preserve"> </w:t>
            </w:r>
            <w:r>
              <w:rPr>
                <w:w w:val="90"/>
                <w:sz w:val="22"/>
                <w:szCs w:val="22"/>
              </w:rPr>
              <w:t>and</w:t>
            </w:r>
            <w:r>
              <w:rPr>
                <w:spacing w:val="-6"/>
                <w:w w:val="90"/>
                <w:sz w:val="22"/>
                <w:szCs w:val="22"/>
              </w:rPr>
              <w:t xml:space="preserve"> </w:t>
            </w:r>
            <w:r>
              <w:rPr>
                <w:w w:val="90"/>
                <w:sz w:val="22"/>
                <w:szCs w:val="22"/>
              </w:rPr>
              <w:t>the</w:t>
            </w:r>
            <w:r>
              <w:rPr>
                <w:spacing w:val="-2"/>
                <w:w w:val="90"/>
                <w:sz w:val="22"/>
                <w:szCs w:val="22"/>
              </w:rPr>
              <w:t xml:space="preserve"> </w:t>
            </w:r>
            <w:hyperlink r:id="rId77" w:history="1">
              <w:r>
                <w:rPr>
                  <w:color w:val="3592CF"/>
                  <w:w w:val="90"/>
                  <w:sz w:val="22"/>
                  <w:szCs w:val="22"/>
                  <w:u w:val="single"/>
                </w:rPr>
                <w:t>T1</w:t>
              </w:r>
              <w:r>
                <w:rPr>
                  <w:color w:val="3592CF"/>
                  <w:spacing w:val="-4"/>
                  <w:w w:val="90"/>
                  <w:sz w:val="22"/>
                  <w:szCs w:val="22"/>
                  <w:u w:val="single"/>
                </w:rPr>
                <w:t xml:space="preserve"> </w:t>
              </w:r>
              <w:r>
                <w:rPr>
                  <w:color w:val="3592CF"/>
                  <w:spacing w:val="-2"/>
                  <w:w w:val="90"/>
                  <w:sz w:val="22"/>
                  <w:szCs w:val="22"/>
                  <w:u w:val="single"/>
                </w:rPr>
                <w:t>System</w:t>
              </w:r>
            </w:hyperlink>
          </w:p>
        </w:tc>
        <w:tc>
          <w:tcPr>
            <w:tcW w:w="1419" w:type="dxa"/>
            <w:tcBorders>
              <w:top w:val="single" w:sz="4" w:space="0" w:color="000000"/>
              <w:left w:val="single" w:sz="4" w:space="0" w:color="000000"/>
              <w:bottom w:val="single" w:sz="4" w:space="0" w:color="000000"/>
              <w:right w:val="single" w:sz="4" w:space="0" w:color="000000"/>
            </w:tcBorders>
          </w:tcPr>
          <w:p w14:paraId="1D5370C4" w14:textId="77777777" w:rsidR="00BC2BEB" w:rsidRDefault="001F7D68">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2519DB2F"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717309BC" w14:textId="77777777">
        <w:trPr>
          <w:trHeight w:val="806"/>
        </w:trPr>
        <w:tc>
          <w:tcPr>
            <w:tcW w:w="1702" w:type="dxa"/>
            <w:tcBorders>
              <w:top w:val="single" w:sz="4" w:space="0" w:color="000000"/>
              <w:left w:val="single" w:sz="4" w:space="0" w:color="000000"/>
              <w:bottom w:val="single" w:sz="4" w:space="0" w:color="000000"/>
              <w:right w:val="single" w:sz="4" w:space="0" w:color="000000"/>
            </w:tcBorders>
          </w:tcPr>
          <w:p w14:paraId="7D8C1FBC" w14:textId="77777777" w:rsidR="00BC2BEB" w:rsidRDefault="001F7D68">
            <w:pPr>
              <w:pStyle w:val="TableParagraph"/>
              <w:kinsoku w:val="0"/>
              <w:overflowPunct w:val="0"/>
              <w:rPr>
                <w:color w:val="3592CF"/>
                <w:spacing w:val="-2"/>
                <w:sz w:val="22"/>
                <w:szCs w:val="22"/>
              </w:rPr>
            </w:pPr>
            <w:hyperlink r:id="rId78" w:history="1">
              <w:r>
                <w:rPr>
                  <w:color w:val="3592CF"/>
                  <w:spacing w:val="-2"/>
                  <w:sz w:val="22"/>
                  <w:szCs w:val="22"/>
                  <w:u w:val="single"/>
                </w:rPr>
                <w:t>Orientation*</w:t>
              </w:r>
            </w:hyperlink>
          </w:p>
        </w:tc>
        <w:tc>
          <w:tcPr>
            <w:tcW w:w="6095" w:type="dxa"/>
            <w:tcBorders>
              <w:top w:val="single" w:sz="4" w:space="0" w:color="000000"/>
              <w:left w:val="single" w:sz="4" w:space="0" w:color="000000"/>
              <w:bottom w:val="single" w:sz="4" w:space="0" w:color="000000"/>
              <w:right w:val="single" w:sz="4" w:space="0" w:color="000000"/>
            </w:tcBorders>
          </w:tcPr>
          <w:p w14:paraId="03AA6B4F" w14:textId="77777777" w:rsidR="00BC2BEB" w:rsidRDefault="001F7D68">
            <w:pPr>
              <w:pStyle w:val="TableParagraph"/>
              <w:kinsoku w:val="0"/>
              <w:overflowPunct w:val="0"/>
              <w:spacing w:line="254" w:lineRule="auto"/>
              <w:rPr>
                <w:w w:val="90"/>
                <w:sz w:val="22"/>
                <w:szCs w:val="22"/>
              </w:rPr>
            </w:pPr>
            <w:r>
              <w:rPr>
                <w:spacing w:val="-6"/>
                <w:sz w:val="22"/>
                <w:szCs w:val="22"/>
              </w:rPr>
              <w:t>Tour</w:t>
            </w:r>
            <w:r>
              <w:rPr>
                <w:spacing w:val="-8"/>
                <w:sz w:val="22"/>
                <w:szCs w:val="22"/>
              </w:rPr>
              <w:t xml:space="preserve"> </w:t>
            </w:r>
            <w:r>
              <w:rPr>
                <w:spacing w:val="-6"/>
                <w:sz w:val="22"/>
                <w:szCs w:val="22"/>
              </w:rPr>
              <w:t>of buildings and</w:t>
            </w:r>
            <w:r>
              <w:rPr>
                <w:spacing w:val="-7"/>
                <w:sz w:val="22"/>
                <w:szCs w:val="22"/>
              </w:rPr>
              <w:t xml:space="preserve"> </w:t>
            </w:r>
            <w:r>
              <w:rPr>
                <w:spacing w:val="-6"/>
                <w:sz w:val="22"/>
                <w:szCs w:val="22"/>
              </w:rPr>
              <w:t>campus, this should</w:t>
            </w:r>
            <w:r>
              <w:rPr>
                <w:spacing w:val="-7"/>
                <w:sz w:val="22"/>
                <w:szCs w:val="22"/>
              </w:rPr>
              <w:t xml:space="preserve"> </w:t>
            </w:r>
            <w:r>
              <w:rPr>
                <w:spacing w:val="-6"/>
                <w:sz w:val="22"/>
                <w:szCs w:val="22"/>
              </w:rPr>
              <w:t xml:space="preserve">include - security </w:t>
            </w:r>
            <w:r>
              <w:rPr>
                <w:w w:val="90"/>
                <w:sz w:val="22"/>
                <w:szCs w:val="22"/>
              </w:rPr>
              <w:t>services,</w:t>
            </w:r>
            <w:r>
              <w:rPr>
                <w:spacing w:val="-3"/>
                <w:w w:val="90"/>
                <w:sz w:val="22"/>
                <w:szCs w:val="22"/>
              </w:rPr>
              <w:t xml:space="preserve"> </w:t>
            </w:r>
            <w:r>
              <w:rPr>
                <w:w w:val="90"/>
                <w:sz w:val="22"/>
                <w:szCs w:val="22"/>
              </w:rPr>
              <w:t>access</w:t>
            </w:r>
            <w:r>
              <w:rPr>
                <w:spacing w:val="-4"/>
                <w:w w:val="90"/>
                <w:sz w:val="22"/>
                <w:szCs w:val="22"/>
              </w:rPr>
              <w:t xml:space="preserve"> </w:t>
            </w:r>
            <w:r>
              <w:rPr>
                <w:w w:val="90"/>
                <w:sz w:val="22"/>
                <w:szCs w:val="22"/>
              </w:rPr>
              <w:t>to</w:t>
            </w:r>
            <w:r>
              <w:rPr>
                <w:spacing w:val="-3"/>
                <w:w w:val="90"/>
                <w:sz w:val="22"/>
                <w:szCs w:val="22"/>
              </w:rPr>
              <w:t xml:space="preserve"> </w:t>
            </w:r>
            <w:r>
              <w:rPr>
                <w:w w:val="90"/>
                <w:sz w:val="22"/>
                <w:szCs w:val="22"/>
              </w:rPr>
              <w:t>photocopiers,</w:t>
            </w:r>
            <w:r>
              <w:rPr>
                <w:spacing w:val="-4"/>
                <w:w w:val="90"/>
                <w:sz w:val="22"/>
                <w:szCs w:val="22"/>
              </w:rPr>
              <w:t xml:space="preserve"> </w:t>
            </w:r>
            <w:r>
              <w:rPr>
                <w:w w:val="90"/>
                <w:sz w:val="22"/>
                <w:szCs w:val="22"/>
              </w:rPr>
              <w:t>social</w:t>
            </w:r>
            <w:r>
              <w:rPr>
                <w:spacing w:val="-4"/>
                <w:w w:val="90"/>
                <w:sz w:val="22"/>
                <w:szCs w:val="22"/>
              </w:rPr>
              <w:t xml:space="preserve"> </w:t>
            </w:r>
            <w:r>
              <w:rPr>
                <w:w w:val="90"/>
                <w:sz w:val="22"/>
                <w:szCs w:val="22"/>
              </w:rPr>
              <w:t>areas,</w:t>
            </w:r>
            <w:r>
              <w:rPr>
                <w:spacing w:val="-3"/>
                <w:w w:val="90"/>
                <w:sz w:val="22"/>
                <w:szCs w:val="22"/>
              </w:rPr>
              <w:t xml:space="preserve"> </w:t>
            </w:r>
            <w:r>
              <w:rPr>
                <w:w w:val="90"/>
                <w:sz w:val="22"/>
                <w:szCs w:val="22"/>
              </w:rPr>
              <w:t>sports</w:t>
            </w:r>
            <w:r>
              <w:rPr>
                <w:spacing w:val="-6"/>
                <w:w w:val="90"/>
                <w:sz w:val="22"/>
                <w:szCs w:val="22"/>
              </w:rPr>
              <w:t xml:space="preserve"> </w:t>
            </w:r>
            <w:r>
              <w:rPr>
                <w:w w:val="90"/>
                <w:sz w:val="22"/>
                <w:szCs w:val="22"/>
              </w:rPr>
              <w:t>facilities,</w:t>
            </w:r>
          </w:p>
          <w:p w14:paraId="3BE35A7D" w14:textId="77777777" w:rsidR="00BC2BEB" w:rsidRDefault="001F7D68">
            <w:pPr>
              <w:pStyle w:val="TableParagraph"/>
              <w:kinsoku w:val="0"/>
              <w:overflowPunct w:val="0"/>
              <w:spacing w:line="246" w:lineRule="exact"/>
              <w:rPr>
                <w:spacing w:val="-6"/>
                <w:sz w:val="22"/>
                <w:szCs w:val="22"/>
              </w:rPr>
            </w:pPr>
            <w:r>
              <w:rPr>
                <w:spacing w:val="-6"/>
                <w:sz w:val="22"/>
                <w:szCs w:val="22"/>
              </w:rPr>
              <w:t>multi-faith</w:t>
            </w:r>
            <w:r>
              <w:rPr>
                <w:spacing w:val="-11"/>
                <w:sz w:val="22"/>
                <w:szCs w:val="22"/>
              </w:rPr>
              <w:t xml:space="preserve"> </w:t>
            </w:r>
            <w:r>
              <w:rPr>
                <w:spacing w:val="-6"/>
                <w:sz w:val="22"/>
                <w:szCs w:val="22"/>
              </w:rPr>
              <w:t>chaplaincy</w:t>
            </w:r>
            <w:r>
              <w:rPr>
                <w:spacing w:val="-10"/>
                <w:sz w:val="22"/>
                <w:szCs w:val="22"/>
              </w:rPr>
              <w:t xml:space="preserve"> </w:t>
            </w:r>
            <w:r>
              <w:rPr>
                <w:spacing w:val="-6"/>
                <w:sz w:val="22"/>
                <w:szCs w:val="22"/>
              </w:rPr>
              <w:t>and</w:t>
            </w:r>
            <w:r>
              <w:rPr>
                <w:spacing w:val="-11"/>
                <w:sz w:val="22"/>
                <w:szCs w:val="22"/>
              </w:rPr>
              <w:t xml:space="preserve"> </w:t>
            </w:r>
            <w:r>
              <w:rPr>
                <w:spacing w:val="-6"/>
                <w:sz w:val="22"/>
                <w:szCs w:val="22"/>
              </w:rPr>
              <w:t>library.</w:t>
            </w:r>
            <w:r>
              <w:rPr>
                <w:spacing w:val="-10"/>
                <w:sz w:val="22"/>
                <w:szCs w:val="22"/>
              </w:rPr>
              <w:t xml:space="preserve"> </w:t>
            </w:r>
            <w:r>
              <w:rPr>
                <w:spacing w:val="-6"/>
                <w:sz w:val="22"/>
                <w:szCs w:val="22"/>
              </w:rPr>
              <w:t>Virtual</w:t>
            </w:r>
            <w:r>
              <w:rPr>
                <w:spacing w:val="-11"/>
                <w:sz w:val="22"/>
                <w:szCs w:val="22"/>
              </w:rPr>
              <w:t xml:space="preserve"> </w:t>
            </w:r>
            <w:r>
              <w:rPr>
                <w:spacing w:val="-6"/>
                <w:sz w:val="22"/>
                <w:szCs w:val="22"/>
              </w:rPr>
              <w:t>tours</w:t>
            </w:r>
            <w:r>
              <w:rPr>
                <w:spacing w:val="-11"/>
                <w:sz w:val="22"/>
                <w:szCs w:val="22"/>
              </w:rPr>
              <w:t xml:space="preserve"> </w:t>
            </w:r>
            <w:r>
              <w:rPr>
                <w:spacing w:val="-6"/>
                <w:sz w:val="22"/>
                <w:szCs w:val="22"/>
              </w:rPr>
              <w:t>are</w:t>
            </w:r>
            <w:r>
              <w:rPr>
                <w:spacing w:val="-10"/>
                <w:sz w:val="22"/>
                <w:szCs w:val="22"/>
              </w:rPr>
              <w:t xml:space="preserve"> </w:t>
            </w:r>
            <w:r>
              <w:rPr>
                <w:spacing w:val="-6"/>
                <w:sz w:val="22"/>
                <w:szCs w:val="22"/>
              </w:rPr>
              <w:t>available.</w:t>
            </w:r>
          </w:p>
        </w:tc>
        <w:tc>
          <w:tcPr>
            <w:tcW w:w="1419" w:type="dxa"/>
            <w:tcBorders>
              <w:top w:val="single" w:sz="4" w:space="0" w:color="000000"/>
              <w:left w:val="single" w:sz="4" w:space="0" w:color="000000"/>
              <w:bottom w:val="single" w:sz="4" w:space="0" w:color="000000"/>
              <w:right w:val="single" w:sz="4" w:space="0" w:color="000000"/>
            </w:tcBorders>
          </w:tcPr>
          <w:p w14:paraId="1C134E5F" w14:textId="77777777" w:rsidR="00BC2BEB" w:rsidRDefault="001F7D68">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2BB247A3"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2C8D42FF" w14:textId="77777777">
        <w:trPr>
          <w:trHeight w:val="537"/>
        </w:trPr>
        <w:tc>
          <w:tcPr>
            <w:tcW w:w="1702" w:type="dxa"/>
            <w:tcBorders>
              <w:top w:val="single" w:sz="4" w:space="0" w:color="000000"/>
              <w:left w:val="single" w:sz="4" w:space="0" w:color="000000"/>
              <w:bottom w:val="single" w:sz="4" w:space="0" w:color="000000"/>
              <w:right w:val="single" w:sz="4" w:space="0" w:color="000000"/>
            </w:tcBorders>
          </w:tcPr>
          <w:p w14:paraId="6549631C" w14:textId="77777777" w:rsidR="00BC2BEB" w:rsidRDefault="001F7D68">
            <w:pPr>
              <w:pStyle w:val="TableParagraph"/>
              <w:kinsoku w:val="0"/>
              <w:overflowPunct w:val="0"/>
              <w:rPr>
                <w:color w:val="6D97F5"/>
                <w:w w:val="90"/>
                <w:sz w:val="22"/>
                <w:szCs w:val="22"/>
              </w:rPr>
            </w:pPr>
            <w:hyperlink r:id="rId79" w:history="1">
              <w:r>
                <w:rPr>
                  <w:color w:val="6D97F5"/>
                  <w:w w:val="90"/>
                  <w:sz w:val="22"/>
                  <w:szCs w:val="22"/>
                  <w:u w:val="single"/>
                </w:rPr>
                <w:t>Structures</w:t>
              </w:r>
              <w:r>
                <w:rPr>
                  <w:color w:val="6D97F5"/>
                  <w:spacing w:val="-1"/>
                  <w:sz w:val="22"/>
                  <w:szCs w:val="22"/>
                  <w:u w:val="single"/>
                </w:rPr>
                <w:t xml:space="preserve"> </w:t>
              </w:r>
              <w:r>
                <w:rPr>
                  <w:color w:val="6D97F5"/>
                  <w:spacing w:val="-5"/>
                  <w:sz w:val="22"/>
                  <w:szCs w:val="22"/>
                  <w:u w:val="single"/>
                </w:rPr>
                <w:t>and</w:t>
              </w:r>
            </w:hyperlink>
          </w:p>
          <w:p w14:paraId="4B6C2614" w14:textId="77777777" w:rsidR="00BC2BEB" w:rsidRDefault="001F7D68">
            <w:pPr>
              <w:pStyle w:val="TableParagraph"/>
              <w:kinsoku w:val="0"/>
              <w:overflowPunct w:val="0"/>
              <w:spacing w:before="16" w:line="246" w:lineRule="exact"/>
              <w:rPr>
                <w:color w:val="6D97F5"/>
                <w:spacing w:val="-2"/>
                <w:sz w:val="22"/>
                <w:szCs w:val="22"/>
              </w:rPr>
            </w:pPr>
            <w:hyperlink r:id="rId80" w:history="1">
              <w:r>
                <w:rPr>
                  <w:color w:val="6D97F5"/>
                  <w:spacing w:val="-2"/>
                  <w:sz w:val="22"/>
                  <w:szCs w:val="22"/>
                  <w:u w:val="single"/>
                </w:rPr>
                <w:t>Governance</w:t>
              </w:r>
            </w:hyperlink>
          </w:p>
        </w:tc>
        <w:tc>
          <w:tcPr>
            <w:tcW w:w="6095" w:type="dxa"/>
            <w:tcBorders>
              <w:top w:val="single" w:sz="4" w:space="0" w:color="000000"/>
              <w:left w:val="single" w:sz="4" w:space="0" w:color="000000"/>
              <w:bottom w:val="single" w:sz="4" w:space="0" w:color="000000"/>
              <w:right w:val="single" w:sz="4" w:space="0" w:color="000000"/>
            </w:tcBorders>
          </w:tcPr>
          <w:p w14:paraId="0EFD9F3E" w14:textId="77777777" w:rsidR="00BC2BEB" w:rsidRDefault="001F7D68">
            <w:pPr>
              <w:pStyle w:val="TableParagraph"/>
              <w:kinsoku w:val="0"/>
              <w:overflowPunct w:val="0"/>
              <w:rPr>
                <w:spacing w:val="-5"/>
                <w:w w:val="90"/>
                <w:sz w:val="22"/>
                <w:szCs w:val="22"/>
              </w:rPr>
            </w:pPr>
            <w:r>
              <w:rPr>
                <w:w w:val="90"/>
                <w:sz w:val="22"/>
                <w:szCs w:val="22"/>
              </w:rPr>
              <w:t>Look</w:t>
            </w:r>
            <w:r>
              <w:rPr>
                <w:spacing w:val="7"/>
                <w:sz w:val="22"/>
                <w:szCs w:val="22"/>
              </w:rPr>
              <w:t xml:space="preserve"> </w:t>
            </w:r>
            <w:r>
              <w:rPr>
                <w:w w:val="90"/>
                <w:sz w:val="22"/>
                <w:szCs w:val="22"/>
              </w:rPr>
              <w:t>in</w:t>
            </w:r>
            <w:r>
              <w:rPr>
                <w:spacing w:val="2"/>
                <w:sz w:val="22"/>
                <w:szCs w:val="22"/>
              </w:rPr>
              <w:t xml:space="preserve"> </w:t>
            </w:r>
            <w:r>
              <w:rPr>
                <w:w w:val="90"/>
                <w:sz w:val="22"/>
                <w:szCs w:val="22"/>
              </w:rPr>
              <w:t>more</w:t>
            </w:r>
            <w:r>
              <w:rPr>
                <w:spacing w:val="4"/>
                <w:sz w:val="22"/>
                <w:szCs w:val="22"/>
              </w:rPr>
              <w:t xml:space="preserve"> </w:t>
            </w:r>
            <w:r>
              <w:rPr>
                <w:w w:val="90"/>
                <w:sz w:val="22"/>
                <w:szCs w:val="22"/>
              </w:rPr>
              <w:t>detail</w:t>
            </w:r>
            <w:r>
              <w:rPr>
                <w:spacing w:val="6"/>
                <w:sz w:val="22"/>
                <w:szCs w:val="22"/>
              </w:rPr>
              <w:t xml:space="preserve"> </w:t>
            </w:r>
            <w:r>
              <w:rPr>
                <w:w w:val="90"/>
                <w:sz w:val="22"/>
                <w:szCs w:val="22"/>
              </w:rPr>
              <w:t>at</w:t>
            </w:r>
            <w:r>
              <w:rPr>
                <w:spacing w:val="8"/>
                <w:sz w:val="22"/>
                <w:szCs w:val="22"/>
              </w:rPr>
              <w:t xml:space="preserve"> </w:t>
            </w:r>
            <w:r>
              <w:rPr>
                <w:w w:val="90"/>
                <w:sz w:val="22"/>
                <w:szCs w:val="22"/>
              </w:rPr>
              <w:t>the</w:t>
            </w:r>
            <w:r>
              <w:rPr>
                <w:spacing w:val="5"/>
                <w:sz w:val="22"/>
                <w:szCs w:val="22"/>
              </w:rPr>
              <w:t xml:space="preserve"> </w:t>
            </w:r>
            <w:r>
              <w:rPr>
                <w:w w:val="90"/>
                <w:sz w:val="22"/>
                <w:szCs w:val="22"/>
              </w:rPr>
              <w:t>organisation</w:t>
            </w:r>
            <w:r>
              <w:rPr>
                <w:spacing w:val="6"/>
                <w:sz w:val="22"/>
                <w:szCs w:val="22"/>
              </w:rPr>
              <w:t xml:space="preserve"> </w:t>
            </w:r>
            <w:r>
              <w:rPr>
                <w:w w:val="90"/>
                <w:sz w:val="22"/>
                <w:szCs w:val="22"/>
              </w:rPr>
              <w:t>and</w:t>
            </w:r>
            <w:r>
              <w:rPr>
                <w:spacing w:val="5"/>
                <w:sz w:val="22"/>
                <w:szCs w:val="22"/>
              </w:rPr>
              <w:t xml:space="preserve"> </w:t>
            </w:r>
            <w:r>
              <w:rPr>
                <w:w w:val="90"/>
                <w:sz w:val="22"/>
                <w:szCs w:val="22"/>
              </w:rPr>
              <w:t>structures</w:t>
            </w:r>
            <w:r>
              <w:rPr>
                <w:spacing w:val="7"/>
                <w:sz w:val="22"/>
                <w:szCs w:val="22"/>
              </w:rPr>
              <w:t xml:space="preserve"> </w:t>
            </w:r>
            <w:r>
              <w:rPr>
                <w:w w:val="90"/>
                <w:sz w:val="22"/>
                <w:szCs w:val="22"/>
              </w:rPr>
              <w:t>relevant</w:t>
            </w:r>
            <w:r>
              <w:rPr>
                <w:spacing w:val="5"/>
                <w:sz w:val="22"/>
                <w:szCs w:val="22"/>
              </w:rPr>
              <w:t xml:space="preserve"> </w:t>
            </w:r>
            <w:r>
              <w:rPr>
                <w:spacing w:val="-5"/>
                <w:w w:val="90"/>
                <w:sz w:val="22"/>
                <w:szCs w:val="22"/>
              </w:rPr>
              <w:t>to</w:t>
            </w:r>
          </w:p>
          <w:p w14:paraId="32D2B610" w14:textId="77777777" w:rsidR="00BC2BEB" w:rsidRDefault="001F7D68">
            <w:pPr>
              <w:pStyle w:val="TableParagraph"/>
              <w:kinsoku w:val="0"/>
              <w:overflowPunct w:val="0"/>
              <w:spacing w:before="16" w:line="246" w:lineRule="exact"/>
              <w:rPr>
                <w:spacing w:val="-2"/>
                <w:w w:val="90"/>
                <w:sz w:val="22"/>
                <w:szCs w:val="22"/>
              </w:rPr>
            </w:pPr>
            <w:r>
              <w:rPr>
                <w:w w:val="90"/>
                <w:sz w:val="22"/>
                <w:szCs w:val="22"/>
              </w:rPr>
              <w:t>your</w:t>
            </w:r>
            <w:r>
              <w:rPr>
                <w:sz w:val="22"/>
                <w:szCs w:val="22"/>
              </w:rPr>
              <w:t xml:space="preserve"> </w:t>
            </w:r>
            <w:r>
              <w:rPr>
                <w:w w:val="90"/>
                <w:sz w:val="22"/>
                <w:szCs w:val="22"/>
              </w:rPr>
              <w:t>post/role,</w:t>
            </w:r>
            <w:r>
              <w:rPr>
                <w:sz w:val="22"/>
                <w:szCs w:val="22"/>
              </w:rPr>
              <w:t xml:space="preserve"> </w:t>
            </w:r>
            <w:r>
              <w:rPr>
                <w:w w:val="90"/>
                <w:sz w:val="22"/>
                <w:szCs w:val="22"/>
              </w:rPr>
              <w:t>discuss</w:t>
            </w:r>
            <w:r>
              <w:rPr>
                <w:sz w:val="22"/>
                <w:szCs w:val="22"/>
              </w:rPr>
              <w:t xml:space="preserve"> </w:t>
            </w:r>
            <w:r>
              <w:rPr>
                <w:w w:val="90"/>
                <w:sz w:val="22"/>
                <w:szCs w:val="22"/>
              </w:rPr>
              <w:t>key</w:t>
            </w:r>
            <w:r>
              <w:rPr>
                <w:sz w:val="22"/>
                <w:szCs w:val="22"/>
              </w:rPr>
              <w:t xml:space="preserve"> </w:t>
            </w:r>
            <w:r>
              <w:rPr>
                <w:spacing w:val="-2"/>
                <w:w w:val="90"/>
                <w:sz w:val="22"/>
                <w:szCs w:val="22"/>
              </w:rPr>
              <w:t>contacts.</w:t>
            </w:r>
          </w:p>
        </w:tc>
        <w:tc>
          <w:tcPr>
            <w:tcW w:w="1419" w:type="dxa"/>
            <w:tcBorders>
              <w:top w:val="single" w:sz="4" w:space="0" w:color="000000"/>
              <w:left w:val="single" w:sz="4" w:space="0" w:color="000000"/>
              <w:bottom w:val="single" w:sz="4" w:space="0" w:color="000000"/>
              <w:right w:val="single" w:sz="4" w:space="0" w:color="000000"/>
            </w:tcBorders>
          </w:tcPr>
          <w:p w14:paraId="589F418D"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70A2B1D6"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4A107A14" w14:textId="77777777">
        <w:trPr>
          <w:trHeight w:val="806"/>
        </w:trPr>
        <w:tc>
          <w:tcPr>
            <w:tcW w:w="1702" w:type="dxa"/>
            <w:tcBorders>
              <w:top w:val="single" w:sz="4" w:space="0" w:color="000000"/>
              <w:left w:val="single" w:sz="4" w:space="0" w:color="000000"/>
              <w:bottom w:val="single" w:sz="4" w:space="0" w:color="000000"/>
              <w:right w:val="single" w:sz="4" w:space="0" w:color="000000"/>
            </w:tcBorders>
          </w:tcPr>
          <w:p w14:paraId="42500BF9" w14:textId="77777777" w:rsidR="00BC2BEB" w:rsidRDefault="001F7D68">
            <w:pPr>
              <w:pStyle w:val="TableParagraph"/>
              <w:kinsoku w:val="0"/>
              <w:overflowPunct w:val="0"/>
              <w:spacing w:line="254" w:lineRule="auto"/>
              <w:ind w:right="410"/>
              <w:rPr>
                <w:color w:val="3592CF"/>
                <w:spacing w:val="-2"/>
                <w:sz w:val="22"/>
                <w:szCs w:val="22"/>
              </w:rPr>
            </w:pPr>
            <w:hyperlink r:id="rId81" w:history="1">
              <w:r>
                <w:rPr>
                  <w:color w:val="3592CF"/>
                  <w:w w:val="90"/>
                  <w:sz w:val="22"/>
                  <w:szCs w:val="22"/>
                  <w:u w:val="single"/>
                </w:rPr>
                <w:t>Contacts</w:t>
              </w:r>
              <w:r>
                <w:rPr>
                  <w:color w:val="3592CF"/>
                  <w:spacing w:val="-10"/>
                  <w:w w:val="90"/>
                  <w:sz w:val="22"/>
                  <w:szCs w:val="22"/>
                  <w:u w:val="single"/>
                </w:rPr>
                <w:t xml:space="preserve"> </w:t>
              </w:r>
              <w:r>
                <w:rPr>
                  <w:color w:val="3592CF"/>
                  <w:w w:val="90"/>
                  <w:sz w:val="22"/>
                  <w:szCs w:val="22"/>
                  <w:u w:val="single"/>
                </w:rPr>
                <w:t>and</w:t>
              </w:r>
            </w:hyperlink>
            <w:r>
              <w:rPr>
                <w:color w:val="3592CF"/>
                <w:w w:val="90"/>
                <w:sz w:val="22"/>
                <w:szCs w:val="22"/>
              </w:rPr>
              <w:t xml:space="preserve"> </w:t>
            </w:r>
            <w:hyperlink r:id="rId82" w:history="1">
              <w:r>
                <w:rPr>
                  <w:color w:val="3592CF"/>
                  <w:spacing w:val="-2"/>
                  <w:sz w:val="22"/>
                  <w:szCs w:val="22"/>
                  <w:u w:val="single"/>
                </w:rPr>
                <w:t>Helpdesks</w:t>
              </w:r>
            </w:hyperlink>
          </w:p>
        </w:tc>
        <w:tc>
          <w:tcPr>
            <w:tcW w:w="6095" w:type="dxa"/>
            <w:tcBorders>
              <w:top w:val="single" w:sz="4" w:space="0" w:color="000000"/>
              <w:left w:val="single" w:sz="4" w:space="0" w:color="000000"/>
              <w:bottom w:val="single" w:sz="4" w:space="0" w:color="000000"/>
              <w:right w:val="single" w:sz="4" w:space="0" w:color="000000"/>
            </w:tcBorders>
          </w:tcPr>
          <w:p w14:paraId="13E83969" w14:textId="77777777" w:rsidR="00BC2BEB" w:rsidRDefault="001F7D68">
            <w:pPr>
              <w:pStyle w:val="TableParagraph"/>
              <w:kinsoku w:val="0"/>
              <w:overflowPunct w:val="0"/>
              <w:spacing w:line="254" w:lineRule="auto"/>
              <w:ind w:right="17"/>
              <w:rPr>
                <w:w w:val="90"/>
                <w:sz w:val="22"/>
                <w:szCs w:val="22"/>
              </w:rPr>
            </w:pPr>
            <w:r>
              <w:rPr>
                <w:spacing w:val="-6"/>
                <w:sz w:val="22"/>
                <w:szCs w:val="22"/>
              </w:rPr>
              <w:t>Cover</w:t>
            </w:r>
            <w:r>
              <w:rPr>
                <w:spacing w:val="-9"/>
                <w:sz w:val="22"/>
                <w:szCs w:val="22"/>
              </w:rPr>
              <w:t xml:space="preserve"> </w:t>
            </w:r>
            <w:r>
              <w:rPr>
                <w:spacing w:val="-6"/>
                <w:sz w:val="22"/>
                <w:szCs w:val="22"/>
              </w:rPr>
              <w:t>those</w:t>
            </w:r>
            <w:r>
              <w:rPr>
                <w:spacing w:val="-12"/>
                <w:sz w:val="22"/>
                <w:szCs w:val="22"/>
              </w:rPr>
              <w:t xml:space="preserve"> </w:t>
            </w:r>
            <w:r>
              <w:rPr>
                <w:spacing w:val="-6"/>
                <w:sz w:val="22"/>
                <w:szCs w:val="22"/>
              </w:rPr>
              <w:t>helpdesks</w:t>
            </w:r>
            <w:r>
              <w:rPr>
                <w:spacing w:val="-10"/>
                <w:sz w:val="22"/>
                <w:szCs w:val="22"/>
              </w:rPr>
              <w:t xml:space="preserve"> </w:t>
            </w:r>
            <w:r>
              <w:rPr>
                <w:spacing w:val="-6"/>
                <w:sz w:val="22"/>
                <w:szCs w:val="22"/>
              </w:rPr>
              <w:t>and</w:t>
            </w:r>
            <w:r>
              <w:rPr>
                <w:spacing w:val="-13"/>
                <w:sz w:val="22"/>
                <w:szCs w:val="22"/>
              </w:rPr>
              <w:t xml:space="preserve"> </w:t>
            </w:r>
            <w:r>
              <w:rPr>
                <w:spacing w:val="-6"/>
                <w:sz w:val="22"/>
                <w:szCs w:val="22"/>
              </w:rPr>
              <w:t>contacts</w:t>
            </w:r>
            <w:r>
              <w:rPr>
                <w:spacing w:val="-9"/>
                <w:sz w:val="22"/>
                <w:szCs w:val="22"/>
              </w:rPr>
              <w:t xml:space="preserve"> </w:t>
            </w:r>
            <w:r>
              <w:rPr>
                <w:spacing w:val="-6"/>
                <w:sz w:val="22"/>
                <w:szCs w:val="22"/>
              </w:rPr>
              <w:t>that</w:t>
            </w:r>
            <w:r>
              <w:rPr>
                <w:spacing w:val="-9"/>
                <w:sz w:val="22"/>
                <w:szCs w:val="22"/>
              </w:rPr>
              <w:t xml:space="preserve"> </w:t>
            </w:r>
            <w:r>
              <w:rPr>
                <w:spacing w:val="-6"/>
                <w:sz w:val="22"/>
                <w:szCs w:val="22"/>
              </w:rPr>
              <w:t>are</w:t>
            </w:r>
            <w:r>
              <w:rPr>
                <w:spacing w:val="-12"/>
                <w:sz w:val="22"/>
                <w:szCs w:val="22"/>
              </w:rPr>
              <w:t xml:space="preserve"> </w:t>
            </w:r>
            <w:r>
              <w:rPr>
                <w:spacing w:val="-6"/>
                <w:sz w:val="22"/>
                <w:szCs w:val="22"/>
              </w:rPr>
              <w:t>both</w:t>
            </w:r>
            <w:r>
              <w:rPr>
                <w:spacing w:val="-12"/>
                <w:sz w:val="22"/>
                <w:szCs w:val="22"/>
              </w:rPr>
              <w:t xml:space="preserve"> </w:t>
            </w:r>
            <w:r>
              <w:rPr>
                <w:spacing w:val="-6"/>
                <w:sz w:val="22"/>
                <w:szCs w:val="22"/>
              </w:rPr>
              <w:t>generic</w:t>
            </w:r>
            <w:r>
              <w:rPr>
                <w:spacing w:val="-10"/>
                <w:sz w:val="22"/>
                <w:szCs w:val="22"/>
              </w:rPr>
              <w:t xml:space="preserve"> </w:t>
            </w:r>
            <w:r>
              <w:rPr>
                <w:spacing w:val="-6"/>
                <w:sz w:val="22"/>
                <w:szCs w:val="22"/>
              </w:rPr>
              <w:t xml:space="preserve">and </w:t>
            </w:r>
            <w:r>
              <w:rPr>
                <w:w w:val="90"/>
                <w:sz w:val="22"/>
                <w:szCs w:val="22"/>
              </w:rPr>
              <w:t>role</w:t>
            </w:r>
            <w:r>
              <w:rPr>
                <w:spacing w:val="-10"/>
                <w:w w:val="90"/>
                <w:sz w:val="22"/>
                <w:szCs w:val="22"/>
              </w:rPr>
              <w:t xml:space="preserve"> </w:t>
            </w:r>
            <w:r>
              <w:rPr>
                <w:w w:val="90"/>
                <w:sz w:val="22"/>
                <w:szCs w:val="22"/>
              </w:rPr>
              <w:t>specific</w:t>
            </w:r>
            <w:r>
              <w:rPr>
                <w:spacing w:val="-9"/>
                <w:w w:val="90"/>
                <w:sz w:val="22"/>
                <w:szCs w:val="22"/>
              </w:rPr>
              <w:t xml:space="preserve"> </w:t>
            </w:r>
            <w:proofErr w:type="spellStart"/>
            <w:r>
              <w:rPr>
                <w:w w:val="90"/>
                <w:sz w:val="22"/>
                <w:szCs w:val="22"/>
              </w:rPr>
              <w:t>ie</w:t>
            </w:r>
            <w:proofErr w:type="spellEnd"/>
            <w:r>
              <w:rPr>
                <w:spacing w:val="-8"/>
                <w:w w:val="90"/>
                <w:sz w:val="22"/>
                <w:szCs w:val="22"/>
              </w:rPr>
              <w:t xml:space="preserve"> </w:t>
            </w:r>
            <w:r>
              <w:rPr>
                <w:w w:val="90"/>
                <w:sz w:val="22"/>
                <w:szCs w:val="22"/>
              </w:rPr>
              <w:t>IT</w:t>
            </w:r>
            <w:r>
              <w:rPr>
                <w:spacing w:val="-9"/>
                <w:w w:val="90"/>
                <w:sz w:val="22"/>
                <w:szCs w:val="22"/>
              </w:rPr>
              <w:t xml:space="preserve"> </w:t>
            </w:r>
            <w:r>
              <w:rPr>
                <w:w w:val="90"/>
                <w:sz w:val="22"/>
                <w:szCs w:val="22"/>
              </w:rPr>
              <w:t>Helpdesk,</w:t>
            </w:r>
            <w:r>
              <w:rPr>
                <w:spacing w:val="-9"/>
                <w:w w:val="90"/>
                <w:sz w:val="22"/>
                <w:szCs w:val="22"/>
              </w:rPr>
              <w:t xml:space="preserve"> </w:t>
            </w:r>
            <w:r>
              <w:rPr>
                <w:w w:val="90"/>
                <w:sz w:val="22"/>
                <w:szCs w:val="22"/>
              </w:rPr>
              <w:t>SID</w:t>
            </w:r>
            <w:r>
              <w:rPr>
                <w:spacing w:val="-10"/>
                <w:w w:val="90"/>
                <w:sz w:val="22"/>
                <w:szCs w:val="22"/>
              </w:rPr>
              <w:t xml:space="preserve"> </w:t>
            </w:r>
            <w:r>
              <w:rPr>
                <w:w w:val="90"/>
                <w:sz w:val="22"/>
                <w:szCs w:val="22"/>
              </w:rPr>
              <w:t>online</w:t>
            </w:r>
            <w:r>
              <w:rPr>
                <w:spacing w:val="-4"/>
                <w:w w:val="90"/>
                <w:sz w:val="22"/>
                <w:szCs w:val="22"/>
              </w:rPr>
              <w:t xml:space="preserve"> </w:t>
            </w:r>
            <w:r>
              <w:rPr>
                <w:w w:val="90"/>
                <w:sz w:val="22"/>
                <w:szCs w:val="22"/>
              </w:rPr>
              <w:t>and</w:t>
            </w:r>
            <w:r>
              <w:rPr>
                <w:spacing w:val="-9"/>
                <w:w w:val="90"/>
                <w:sz w:val="22"/>
                <w:szCs w:val="22"/>
              </w:rPr>
              <w:t xml:space="preserve"> </w:t>
            </w:r>
            <w:r>
              <w:rPr>
                <w:w w:val="90"/>
                <w:sz w:val="22"/>
                <w:szCs w:val="22"/>
              </w:rPr>
              <w:t>Finance</w:t>
            </w:r>
            <w:r>
              <w:rPr>
                <w:spacing w:val="-8"/>
                <w:w w:val="90"/>
                <w:sz w:val="22"/>
                <w:szCs w:val="22"/>
              </w:rPr>
              <w:t xml:space="preserve"> </w:t>
            </w:r>
            <w:r>
              <w:rPr>
                <w:w w:val="90"/>
                <w:sz w:val="22"/>
                <w:szCs w:val="22"/>
              </w:rPr>
              <w:t>Helpdesk.</w:t>
            </w:r>
            <w:r>
              <w:rPr>
                <w:spacing w:val="-9"/>
                <w:w w:val="90"/>
                <w:sz w:val="22"/>
                <w:szCs w:val="22"/>
              </w:rPr>
              <w:t xml:space="preserve"> </w:t>
            </w:r>
            <w:r>
              <w:rPr>
                <w:w w:val="90"/>
                <w:sz w:val="22"/>
                <w:szCs w:val="22"/>
              </w:rPr>
              <w:t>Or</w:t>
            </w:r>
          </w:p>
          <w:p w14:paraId="4EEF1E7A" w14:textId="77777777" w:rsidR="00BC2BEB" w:rsidRDefault="001F7D68">
            <w:pPr>
              <w:pStyle w:val="TableParagraph"/>
              <w:kinsoku w:val="0"/>
              <w:overflowPunct w:val="0"/>
              <w:spacing w:before="1" w:line="246" w:lineRule="exact"/>
              <w:rPr>
                <w:color w:val="000000"/>
                <w:spacing w:val="-2"/>
                <w:w w:val="85"/>
                <w:sz w:val="22"/>
                <w:szCs w:val="22"/>
              </w:rPr>
            </w:pPr>
            <w:r>
              <w:rPr>
                <w:w w:val="85"/>
                <w:sz w:val="22"/>
                <w:szCs w:val="22"/>
              </w:rPr>
              <w:t>contact</w:t>
            </w:r>
            <w:r>
              <w:rPr>
                <w:spacing w:val="3"/>
                <w:sz w:val="22"/>
                <w:szCs w:val="22"/>
              </w:rPr>
              <w:t xml:space="preserve"> </w:t>
            </w:r>
            <w:hyperlink r:id="rId83" w:history="1">
              <w:r>
                <w:rPr>
                  <w:color w:val="3592CF"/>
                  <w:w w:val="85"/>
                  <w:sz w:val="22"/>
                  <w:szCs w:val="22"/>
                  <w:u w:val="single"/>
                </w:rPr>
                <w:t>PS</w:t>
              </w:r>
              <w:r>
                <w:rPr>
                  <w:color w:val="3592CF"/>
                  <w:spacing w:val="4"/>
                  <w:sz w:val="22"/>
                  <w:szCs w:val="22"/>
                  <w:u w:val="single"/>
                </w:rPr>
                <w:t xml:space="preserve"> </w:t>
              </w:r>
              <w:r>
                <w:rPr>
                  <w:color w:val="3592CF"/>
                  <w:w w:val="85"/>
                  <w:sz w:val="22"/>
                  <w:szCs w:val="22"/>
                  <w:u w:val="single"/>
                </w:rPr>
                <w:t>Connect</w:t>
              </w:r>
            </w:hyperlink>
            <w:r>
              <w:rPr>
                <w:color w:val="3592CF"/>
                <w:spacing w:val="9"/>
                <w:sz w:val="22"/>
                <w:szCs w:val="22"/>
              </w:rPr>
              <w:t xml:space="preserve"> </w:t>
            </w:r>
            <w:r>
              <w:rPr>
                <w:color w:val="000000"/>
                <w:w w:val="85"/>
                <w:sz w:val="22"/>
                <w:szCs w:val="22"/>
              </w:rPr>
              <w:t>for</w:t>
            </w:r>
            <w:r>
              <w:rPr>
                <w:color w:val="000000"/>
                <w:spacing w:val="5"/>
                <w:sz w:val="22"/>
                <w:szCs w:val="22"/>
              </w:rPr>
              <w:t xml:space="preserve"> </w:t>
            </w:r>
            <w:r>
              <w:rPr>
                <w:color w:val="000000"/>
                <w:w w:val="85"/>
                <w:sz w:val="22"/>
                <w:szCs w:val="22"/>
              </w:rPr>
              <w:t>HR,</w:t>
            </w:r>
            <w:r>
              <w:rPr>
                <w:color w:val="000000"/>
                <w:spacing w:val="2"/>
                <w:sz w:val="22"/>
                <w:szCs w:val="22"/>
              </w:rPr>
              <w:t xml:space="preserve"> </w:t>
            </w:r>
            <w:r>
              <w:rPr>
                <w:color w:val="000000"/>
                <w:w w:val="85"/>
                <w:sz w:val="22"/>
                <w:szCs w:val="22"/>
              </w:rPr>
              <w:t>IT</w:t>
            </w:r>
            <w:r>
              <w:rPr>
                <w:color w:val="000000"/>
                <w:spacing w:val="4"/>
                <w:sz w:val="22"/>
                <w:szCs w:val="22"/>
              </w:rPr>
              <w:t xml:space="preserve"> </w:t>
            </w:r>
            <w:r>
              <w:rPr>
                <w:color w:val="000000"/>
                <w:w w:val="85"/>
                <w:sz w:val="22"/>
                <w:szCs w:val="22"/>
              </w:rPr>
              <w:t>or</w:t>
            </w:r>
            <w:r>
              <w:rPr>
                <w:color w:val="000000"/>
                <w:spacing w:val="5"/>
                <w:sz w:val="22"/>
                <w:szCs w:val="22"/>
              </w:rPr>
              <w:t xml:space="preserve"> </w:t>
            </w:r>
            <w:r>
              <w:rPr>
                <w:color w:val="000000"/>
                <w:w w:val="85"/>
                <w:sz w:val="22"/>
                <w:szCs w:val="22"/>
              </w:rPr>
              <w:t>Finance</w:t>
            </w:r>
            <w:r>
              <w:rPr>
                <w:color w:val="000000"/>
                <w:spacing w:val="6"/>
                <w:sz w:val="22"/>
                <w:szCs w:val="22"/>
              </w:rPr>
              <w:t xml:space="preserve"> </w:t>
            </w:r>
            <w:r>
              <w:rPr>
                <w:color w:val="000000"/>
                <w:spacing w:val="-2"/>
                <w:w w:val="85"/>
                <w:sz w:val="22"/>
                <w:szCs w:val="22"/>
              </w:rPr>
              <w:t>help.</w:t>
            </w:r>
          </w:p>
        </w:tc>
        <w:tc>
          <w:tcPr>
            <w:tcW w:w="1419" w:type="dxa"/>
            <w:tcBorders>
              <w:top w:val="single" w:sz="4" w:space="0" w:color="000000"/>
              <w:left w:val="single" w:sz="4" w:space="0" w:color="000000"/>
              <w:bottom w:val="single" w:sz="4" w:space="0" w:color="000000"/>
              <w:right w:val="single" w:sz="4" w:space="0" w:color="000000"/>
            </w:tcBorders>
          </w:tcPr>
          <w:p w14:paraId="4671040A" w14:textId="77777777" w:rsidR="00BC2BEB" w:rsidRDefault="001F7D68">
            <w:pPr>
              <w:pStyle w:val="TableParagraph"/>
              <w:kinsoku w:val="0"/>
              <w:overflowPunct w:val="0"/>
              <w:ind w:left="108"/>
              <w:rPr>
                <w:spacing w:val="-5"/>
                <w:w w:val="90"/>
                <w:sz w:val="22"/>
                <w:szCs w:val="22"/>
              </w:rPr>
            </w:pPr>
            <w:r>
              <w:rPr>
                <w:w w:val="90"/>
                <w:sz w:val="22"/>
                <w:szCs w:val="22"/>
              </w:rPr>
              <w:t>LM</w:t>
            </w:r>
            <w:r>
              <w:rPr>
                <w:spacing w:val="-6"/>
                <w:sz w:val="22"/>
                <w:szCs w:val="22"/>
              </w:rPr>
              <w:t xml:space="preserve"> </w:t>
            </w:r>
            <w:r>
              <w:rPr>
                <w:w w:val="90"/>
                <w:sz w:val="22"/>
                <w:szCs w:val="22"/>
              </w:rPr>
              <w:t>and</w:t>
            </w:r>
            <w:r>
              <w:rPr>
                <w:spacing w:val="-2"/>
                <w:w w:val="90"/>
                <w:sz w:val="22"/>
                <w:szCs w:val="22"/>
              </w:rPr>
              <w:t xml:space="preserve"> </w:t>
            </w:r>
            <w:r>
              <w:rPr>
                <w:spacing w:val="-5"/>
                <w:w w:val="90"/>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78B4C5AD"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42B4458C" w14:textId="77777777">
        <w:trPr>
          <w:trHeight w:val="1074"/>
        </w:trPr>
        <w:tc>
          <w:tcPr>
            <w:tcW w:w="1702" w:type="dxa"/>
            <w:tcBorders>
              <w:top w:val="single" w:sz="4" w:space="0" w:color="000000"/>
              <w:left w:val="single" w:sz="4" w:space="0" w:color="000000"/>
              <w:bottom w:val="single" w:sz="4" w:space="0" w:color="000000"/>
              <w:right w:val="single" w:sz="4" w:space="0" w:color="000000"/>
            </w:tcBorders>
          </w:tcPr>
          <w:p w14:paraId="75283165" w14:textId="77777777" w:rsidR="00BC2BEB" w:rsidRDefault="001F7D68">
            <w:pPr>
              <w:pStyle w:val="TableParagraph"/>
              <w:kinsoku w:val="0"/>
              <w:overflowPunct w:val="0"/>
              <w:spacing w:line="254" w:lineRule="auto"/>
              <w:ind w:right="287"/>
              <w:rPr>
                <w:color w:val="3592CF"/>
                <w:sz w:val="22"/>
                <w:szCs w:val="22"/>
              </w:rPr>
            </w:pPr>
            <w:r>
              <w:rPr>
                <w:color w:val="006FC0"/>
                <w:w w:val="90"/>
                <w:sz w:val="22"/>
                <w:szCs w:val="22"/>
              </w:rPr>
              <w:t>Green</w:t>
            </w:r>
            <w:r>
              <w:rPr>
                <w:color w:val="006FC0"/>
                <w:spacing w:val="-10"/>
                <w:w w:val="90"/>
                <w:sz w:val="22"/>
                <w:szCs w:val="22"/>
              </w:rPr>
              <w:t xml:space="preserve"> </w:t>
            </w:r>
            <w:r>
              <w:rPr>
                <w:color w:val="006FC0"/>
                <w:w w:val="90"/>
                <w:sz w:val="22"/>
                <w:szCs w:val="22"/>
              </w:rPr>
              <w:t>Exeter</w:t>
            </w:r>
            <w:r>
              <w:rPr>
                <w:color w:val="006FC0"/>
                <w:spacing w:val="-9"/>
                <w:w w:val="90"/>
                <w:sz w:val="22"/>
                <w:szCs w:val="22"/>
              </w:rPr>
              <w:t xml:space="preserve"> </w:t>
            </w:r>
            <w:r>
              <w:rPr>
                <w:color w:val="006FC0"/>
                <w:w w:val="90"/>
                <w:sz w:val="22"/>
                <w:szCs w:val="22"/>
              </w:rPr>
              <w:t xml:space="preserve">- </w:t>
            </w:r>
            <w:hyperlink r:id="rId84" w:history="1">
              <w:r>
                <w:rPr>
                  <w:color w:val="3592CF"/>
                  <w:spacing w:val="-2"/>
                  <w:sz w:val="22"/>
                  <w:szCs w:val="22"/>
                  <w:u w:val="single"/>
                </w:rPr>
                <w:t>sustainability</w:t>
              </w:r>
            </w:hyperlink>
            <w:r>
              <w:rPr>
                <w:color w:val="3592CF"/>
                <w:spacing w:val="-2"/>
                <w:sz w:val="22"/>
                <w:szCs w:val="22"/>
              </w:rPr>
              <w:t xml:space="preserve"> </w:t>
            </w:r>
            <w:r>
              <w:rPr>
                <w:color w:val="006FC0"/>
                <w:sz w:val="22"/>
                <w:szCs w:val="22"/>
              </w:rPr>
              <w:t>and</w:t>
            </w:r>
            <w:r>
              <w:rPr>
                <w:color w:val="006FC0"/>
                <w:spacing w:val="-2"/>
                <w:sz w:val="22"/>
                <w:szCs w:val="22"/>
              </w:rPr>
              <w:t xml:space="preserve"> </w:t>
            </w:r>
            <w:hyperlink r:id="rId85" w:anchor="a0" w:history="1">
              <w:r>
                <w:rPr>
                  <w:color w:val="3592CF"/>
                  <w:sz w:val="22"/>
                  <w:szCs w:val="22"/>
                  <w:u w:val="single"/>
                </w:rPr>
                <w:t>travel</w:t>
              </w:r>
            </w:hyperlink>
          </w:p>
          <w:p w14:paraId="21FBF19F" w14:textId="77777777" w:rsidR="00BC2BEB" w:rsidRDefault="001F7D68">
            <w:pPr>
              <w:pStyle w:val="TableParagraph"/>
              <w:kinsoku w:val="0"/>
              <w:overflowPunct w:val="0"/>
              <w:spacing w:line="246" w:lineRule="exact"/>
              <w:rPr>
                <w:color w:val="3592CF"/>
                <w:spacing w:val="-2"/>
                <w:sz w:val="22"/>
                <w:szCs w:val="22"/>
              </w:rPr>
            </w:pPr>
            <w:hyperlink r:id="rId86" w:anchor="a0" w:history="1">
              <w:r>
                <w:rPr>
                  <w:color w:val="3592CF"/>
                  <w:spacing w:val="-2"/>
                  <w:sz w:val="22"/>
                  <w:szCs w:val="22"/>
                  <w:u w:val="single"/>
                </w:rPr>
                <w:t>options</w:t>
              </w:r>
            </w:hyperlink>
          </w:p>
        </w:tc>
        <w:tc>
          <w:tcPr>
            <w:tcW w:w="6095" w:type="dxa"/>
            <w:tcBorders>
              <w:top w:val="single" w:sz="4" w:space="0" w:color="000000"/>
              <w:left w:val="single" w:sz="4" w:space="0" w:color="000000"/>
              <w:bottom w:val="single" w:sz="4" w:space="0" w:color="000000"/>
              <w:right w:val="single" w:sz="4" w:space="0" w:color="000000"/>
            </w:tcBorders>
          </w:tcPr>
          <w:p w14:paraId="5971130A" w14:textId="1FF0911E" w:rsidR="00BC2BEB" w:rsidRDefault="001F7D68">
            <w:pPr>
              <w:pStyle w:val="TableParagraph"/>
              <w:kinsoku w:val="0"/>
              <w:overflowPunct w:val="0"/>
              <w:spacing w:line="254" w:lineRule="auto"/>
              <w:rPr>
                <w:spacing w:val="-4"/>
                <w:sz w:val="22"/>
                <w:szCs w:val="22"/>
              </w:rPr>
            </w:pPr>
            <w:r>
              <w:rPr>
                <w:w w:val="90"/>
                <w:sz w:val="22"/>
                <w:szCs w:val="22"/>
              </w:rPr>
              <w:t>The University is committed to sustainability and greener choices</w:t>
            </w:r>
            <w:r w:rsidR="008A6C8C">
              <w:rPr>
                <w:w w:val="90"/>
                <w:sz w:val="22"/>
                <w:szCs w:val="22"/>
              </w:rPr>
              <w:t xml:space="preserve"> as well as being a </w:t>
            </w:r>
            <w:hyperlink r:id="rId87" w:history="1">
              <w:r w:rsidR="008A6C8C" w:rsidRPr="008A6C8C">
                <w:rPr>
                  <w:rStyle w:val="Hyperlink"/>
                  <w:w w:val="90"/>
                  <w:sz w:val="22"/>
                  <w:szCs w:val="22"/>
                </w:rPr>
                <w:t>Fairtrade</w:t>
              </w:r>
            </w:hyperlink>
            <w:r w:rsidR="008A6C8C">
              <w:rPr>
                <w:w w:val="90"/>
                <w:sz w:val="22"/>
                <w:szCs w:val="22"/>
              </w:rPr>
              <w:t xml:space="preserve"> organisation</w:t>
            </w:r>
            <w:r>
              <w:rPr>
                <w:w w:val="90"/>
                <w:sz w:val="22"/>
                <w:szCs w:val="22"/>
              </w:rPr>
              <w:t>. This includes areas such as recycling and travel.</w:t>
            </w:r>
            <w:r>
              <w:rPr>
                <w:spacing w:val="40"/>
                <w:sz w:val="22"/>
                <w:szCs w:val="22"/>
              </w:rPr>
              <w:t xml:space="preserve"> </w:t>
            </w:r>
            <w:r>
              <w:rPr>
                <w:w w:val="90"/>
                <w:sz w:val="22"/>
                <w:szCs w:val="22"/>
              </w:rPr>
              <w:t xml:space="preserve">Discuss travel </w:t>
            </w:r>
            <w:r>
              <w:rPr>
                <w:spacing w:val="-4"/>
                <w:sz w:val="22"/>
                <w:szCs w:val="22"/>
              </w:rPr>
              <w:t>options</w:t>
            </w:r>
            <w:r>
              <w:rPr>
                <w:spacing w:val="-11"/>
                <w:sz w:val="22"/>
                <w:szCs w:val="22"/>
              </w:rPr>
              <w:t xml:space="preserve"> </w:t>
            </w:r>
            <w:r>
              <w:rPr>
                <w:spacing w:val="-4"/>
                <w:sz w:val="22"/>
                <w:szCs w:val="22"/>
              </w:rPr>
              <w:t>available</w:t>
            </w:r>
            <w:r>
              <w:rPr>
                <w:spacing w:val="-9"/>
                <w:sz w:val="22"/>
                <w:szCs w:val="22"/>
              </w:rPr>
              <w:t xml:space="preserve"> </w:t>
            </w:r>
            <w:r>
              <w:rPr>
                <w:spacing w:val="-4"/>
                <w:sz w:val="22"/>
                <w:szCs w:val="22"/>
              </w:rPr>
              <w:t>to</w:t>
            </w:r>
            <w:r>
              <w:rPr>
                <w:spacing w:val="-11"/>
                <w:sz w:val="22"/>
                <w:szCs w:val="22"/>
              </w:rPr>
              <w:t xml:space="preserve"> </w:t>
            </w:r>
            <w:r>
              <w:rPr>
                <w:spacing w:val="-4"/>
                <w:sz w:val="22"/>
                <w:szCs w:val="22"/>
              </w:rPr>
              <w:t>you</w:t>
            </w:r>
            <w:r>
              <w:rPr>
                <w:spacing w:val="-9"/>
                <w:sz w:val="22"/>
                <w:szCs w:val="22"/>
              </w:rPr>
              <w:t xml:space="preserve"> </w:t>
            </w:r>
            <w:r>
              <w:rPr>
                <w:spacing w:val="-4"/>
                <w:sz w:val="22"/>
                <w:szCs w:val="22"/>
              </w:rPr>
              <w:t>and</w:t>
            </w:r>
            <w:r>
              <w:rPr>
                <w:spacing w:val="-10"/>
                <w:sz w:val="22"/>
                <w:szCs w:val="22"/>
              </w:rPr>
              <w:t xml:space="preserve"> </w:t>
            </w:r>
            <w:r>
              <w:rPr>
                <w:spacing w:val="-4"/>
                <w:sz w:val="22"/>
                <w:szCs w:val="22"/>
              </w:rPr>
              <w:t>any</w:t>
            </w:r>
            <w:r>
              <w:rPr>
                <w:spacing w:val="-9"/>
                <w:sz w:val="22"/>
                <w:szCs w:val="22"/>
              </w:rPr>
              <w:t xml:space="preserve"> </w:t>
            </w:r>
            <w:r>
              <w:rPr>
                <w:spacing w:val="-4"/>
                <w:sz w:val="22"/>
                <w:szCs w:val="22"/>
              </w:rPr>
              <w:t>support</w:t>
            </w:r>
            <w:r>
              <w:rPr>
                <w:spacing w:val="-12"/>
                <w:sz w:val="22"/>
                <w:szCs w:val="22"/>
              </w:rPr>
              <w:t xml:space="preserve"> </w:t>
            </w:r>
            <w:r>
              <w:rPr>
                <w:spacing w:val="-4"/>
                <w:sz w:val="22"/>
                <w:szCs w:val="22"/>
              </w:rPr>
              <w:t>you</w:t>
            </w:r>
            <w:r>
              <w:rPr>
                <w:spacing w:val="-12"/>
                <w:sz w:val="22"/>
                <w:szCs w:val="22"/>
              </w:rPr>
              <w:t xml:space="preserve"> </w:t>
            </w:r>
            <w:r>
              <w:rPr>
                <w:spacing w:val="-4"/>
                <w:sz w:val="22"/>
                <w:szCs w:val="22"/>
              </w:rPr>
              <w:t>might</w:t>
            </w:r>
            <w:r>
              <w:rPr>
                <w:spacing w:val="-9"/>
                <w:sz w:val="22"/>
                <w:szCs w:val="22"/>
              </w:rPr>
              <w:t xml:space="preserve"> </w:t>
            </w:r>
            <w:r>
              <w:rPr>
                <w:spacing w:val="-4"/>
                <w:sz w:val="22"/>
                <w:szCs w:val="22"/>
              </w:rPr>
              <w:t>need.</w:t>
            </w:r>
          </w:p>
        </w:tc>
        <w:tc>
          <w:tcPr>
            <w:tcW w:w="1419" w:type="dxa"/>
            <w:tcBorders>
              <w:top w:val="single" w:sz="4" w:space="0" w:color="000000"/>
              <w:left w:val="single" w:sz="4" w:space="0" w:color="000000"/>
              <w:bottom w:val="single" w:sz="4" w:space="0" w:color="000000"/>
              <w:right w:val="single" w:sz="4" w:space="0" w:color="000000"/>
            </w:tcBorders>
          </w:tcPr>
          <w:p w14:paraId="61F43BE6" w14:textId="77777777" w:rsidR="00BC2BEB" w:rsidRDefault="001F7D68">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71AADB84"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504210BF" w14:textId="77777777">
        <w:trPr>
          <w:trHeight w:val="537"/>
        </w:trPr>
        <w:tc>
          <w:tcPr>
            <w:tcW w:w="1702" w:type="dxa"/>
            <w:tcBorders>
              <w:top w:val="single" w:sz="4" w:space="0" w:color="000000"/>
              <w:left w:val="single" w:sz="4" w:space="0" w:color="000000"/>
              <w:bottom w:val="single" w:sz="4" w:space="0" w:color="000000"/>
              <w:right w:val="single" w:sz="4" w:space="0" w:color="000000"/>
            </w:tcBorders>
          </w:tcPr>
          <w:p w14:paraId="18DCE999" w14:textId="77777777" w:rsidR="00BC2BEB" w:rsidRDefault="001F7D68">
            <w:pPr>
              <w:pStyle w:val="TableParagraph"/>
              <w:kinsoku w:val="0"/>
              <w:overflowPunct w:val="0"/>
              <w:rPr>
                <w:color w:val="3592CF"/>
                <w:spacing w:val="-8"/>
                <w:sz w:val="22"/>
                <w:szCs w:val="22"/>
              </w:rPr>
            </w:pPr>
            <w:hyperlink r:id="rId88" w:history="1">
              <w:r>
                <w:rPr>
                  <w:color w:val="3592CF"/>
                  <w:spacing w:val="-8"/>
                  <w:sz w:val="22"/>
                  <w:szCs w:val="22"/>
                  <w:u w:val="single"/>
                </w:rPr>
                <w:t>Remote /</w:t>
              </w:r>
              <w:r>
                <w:rPr>
                  <w:color w:val="3592CF"/>
                  <w:spacing w:val="-6"/>
                  <w:sz w:val="22"/>
                  <w:szCs w:val="22"/>
                  <w:u w:val="single"/>
                </w:rPr>
                <w:t xml:space="preserve"> </w:t>
              </w:r>
              <w:r>
                <w:rPr>
                  <w:color w:val="3592CF"/>
                  <w:spacing w:val="-8"/>
                  <w:sz w:val="22"/>
                  <w:szCs w:val="22"/>
                  <w:u w:val="single"/>
                </w:rPr>
                <w:t>Home</w:t>
              </w:r>
            </w:hyperlink>
          </w:p>
          <w:p w14:paraId="6DFA4EF9" w14:textId="77777777" w:rsidR="00BC2BEB" w:rsidRDefault="001F7D68">
            <w:pPr>
              <w:pStyle w:val="TableParagraph"/>
              <w:kinsoku w:val="0"/>
              <w:overflowPunct w:val="0"/>
              <w:spacing w:before="16" w:line="246" w:lineRule="exact"/>
              <w:rPr>
                <w:color w:val="3592CF"/>
                <w:spacing w:val="-2"/>
                <w:sz w:val="22"/>
                <w:szCs w:val="22"/>
              </w:rPr>
            </w:pPr>
            <w:hyperlink r:id="rId89" w:history="1">
              <w:r>
                <w:rPr>
                  <w:color w:val="3592CF"/>
                  <w:spacing w:val="-2"/>
                  <w:sz w:val="22"/>
                  <w:szCs w:val="22"/>
                  <w:u w:val="single"/>
                </w:rPr>
                <w:t>Working</w:t>
              </w:r>
            </w:hyperlink>
          </w:p>
        </w:tc>
        <w:tc>
          <w:tcPr>
            <w:tcW w:w="6095" w:type="dxa"/>
            <w:tcBorders>
              <w:top w:val="single" w:sz="4" w:space="0" w:color="000000"/>
              <w:left w:val="single" w:sz="4" w:space="0" w:color="000000"/>
              <w:bottom w:val="single" w:sz="4" w:space="0" w:color="000000"/>
              <w:right w:val="single" w:sz="4" w:space="0" w:color="000000"/>
            </w:tcBorders>
          </w:tcPr>
          <w:p w14:paraId="36B48FBB" w14:textId="77777777" w:rsidR="00BC2BEB" w:rsidRDefault="001F7D68">
            <w:pPr>
              <w:pStyle w:val="TableParagraph"/>
              <w:kinsoku w:val="0"/>
              <w:overflowPunct w:val="0"/>
              <w:rPr>
                <w:spacing w:val="-2"/>
                <w:w w:val="90"/>
                <w:sz w:val="22"/>
                <w:szCs w:val="22"/>
              </w:rPr>
            </w:pPr>
            <w:r>
              <w:rPr>
                <w:w w:val="90"/>
                <w:sz w:val="22"/>
                <w:szCs w:val="22"/>
              </w:rPr>
              <w:t>Make</w:t>
            </w:r>
            <w:r>
              <w:rPr>
                <w:sz w:val="22"/>
                <w:szCs w:val="22"/>
              </w:rPr>
              <w:t xml:space="preserve"> </w:t>
            </w:r>
            <w:r>
              <w:rPr>
                <w:w w:val="90"/>
                <w:sz w:val="22"/>
                <w:szCs w:val="22"/>
              </w:rPr>
              <w:t>sure</w:t>
            </w:r>
            <w:r>
              <w:rPr>
                <w:sz w:val="22"/>
                <w:szCs w:val="22"/>
              </w:rPr>
              <w:t xml:space="preserve"> </w:t>
            </w:r>
            <w:r>
              <w:rPr>
                <w:w w:val="90"/>
                <w:sz w:val="22"/>
                <w:szCs w:val="22"/>
              </w:rPr>
              <w:t>you</w:t>
            </w:r>
            <w:r>
              <w:rPr>
                <w:spacing w:val="1"/>
                <w:sz w:val="22"/>
                <w:szCs w:val="22"/>
              </w:rPr>
              <w:t xml:space="preserve"> </w:t>
            </w:r>
            <w:r>
              <w:rPr>
                <w:w w:val="90"/>
                <w:sz w:val="22"/>
                <w:szCs w:val="22"/>
              </w:rPr>
              <w:t>have</w:t>
            </w:r>
            <w:r>
              <w:rPr>
                <w:spacing w:val="3"/>
                <w:sz w:val="22"/>
                <w:szCs w:val="22"/>
              </w:rPr>
              <w:t xml:space="preserve"> </w:t>
            </w:r>
            <w:r>
              <w:rPr>
                <w:w w:val="90"/>
                <w:sz w:val="22"/>
                <w:szCs w:val="22"/>
              </w:rPr>
              <w:t>everything</w:t>
            </w:r>
            <w:r>
              <w:rPr>
                <w:sz w:val="22"/>
                <w:szCs w:val="22"/>
              </w:rPr>
              <w:t xml:space="preserve"> </w:t>
            </w:r>
            <w:r>
              <w:rPr>
                <w:w w:val="90"/>
                <w:sz w:val="22"/>
                <w:szCs w:val="22"/>
              </w:rPr>
              <w:t>you</w:t>
            </w:r>
            <w:r>
              <w:rPr>
                <w:spacing w:val="2"/>
                <w:sz w:val="22"/>
                <w:szCs w:val="22"/>
              </w:rPr>
              <w:t xml:space="preserve"> </w:t>
            </w:r>
            <w:r>
              <w:rPr>
                <w:w w:val="90"/>
                <w:sz w:val="22"/>
                <w:szCs w:val="22"/>
              </w:rPr>
              <w:t>need</w:t>
            </w:r>
            <w:r>
              <w:rPr>
                <w:spacing w:val="4"/>
                <w:sz w:val="22"/>
                <w:szCs w:val="22"/>
              </w:rPr>
              <w:t xml:space="preserve"> </w:t>
            </w:r>
            <w:r>
              <w:rPr>
                <w:w w:val="90"/>
                <w:sz w:val="22"/>
                <w:szCs w:val="22"/>
              </w:rPr>
              <w:t>if</w:t>
            </w:r>
            <w:r>
              <w:rPr>
                <w:spacing w:val="1"/>
                <w:sz w:val="22"/>
                <w:szCs w:val="22"/>
              </w:rPr>
              <w:t xml:space="preserve"> </w:t>
            </w:r>
            <w:r>
              <w:rPr>
                <w:w w:val="90"/>
                <w:sz w:val="22"/>
                <w:szCs w:val="22"/>
              </w:rPr>
              <w:t>working</w:t>
            </w:r>
            <w:r>
              <w:rPr>
                <w:spacing w:val="3"/>
                <w:sz w:val="22"/>
                <w:szCs w:val="22"/>
              </w:rPr>
              <w:t xml:space="preserve"> </w:t>
            </w:r>
            <w:r>
              <w:rPr>
                <w:spacing w:val="-2"/>
                <w:w w:val="90"/>
                <w:sz w:val="22"/>
                <w:szCs w:val="22"/>
              </w:rPr>
              <w:t>remotely.</w:t>
            </w:r>
          </w:p>
        </w:tc>
        <w:tc>
          <w:tcPr>
            <w:tcW w:w="1419" w:type="dxa"/>
            <w:tcBorders>
              <w:top w:val="single" w:sz="4" w:space="0" w:color="000000"/>
              <w:left w:val="single" w:sz="4" w:space="0" w:color="000000"/>
              <w:bottom w:val="single" w:sz="4" w:space="0" w:color="000000"/>
              <w:right w:val="single" w:sz="4" w:space="0" w:color="000000"/>
            </w:tcBorders>
          </w:tcPr>
          <w:p w14:paraId="47FADAB7" w14:textId="77777777" w:rsidR="00BC2BEB" w:rsidRDefault="001F7D68">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7DA579E4"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7453CC6C" w14:textId="77777777">
        <w:trPr>
          <w:trHeight w:val="806"/>
        </w:trPr>
        <w:tc>
          <w:tcPr>
            <w:tcW w:w="1702" w:type="dxa"/>
            <w:tcBorders>
              <w:top w:val="single" w:sz="4" w:space="0" w:color="000000"/>
              <w:left w:val="single" w:sz="4" w:space="0" w:color="000000"/>
              <w:bottom w:val="single" w:sz="4" w:space="0" w:color="000000"/>
              <w:right w:val="single" w:sz="4" w:space="0" w:color="000000"/>
            </w:tcBorders>
          </w:tcPr>
          <w:p w14:paraId="11893F0A" w14:textId="77777777" w:rsidR="00BC2BEB" w:rsidRDefault="001F7D68">
            <w:pPr>
              <w:pStyle w:val="TableParagraph"/>
              <w:kinsoku w:val="0"/>
              <w:overflowPunct w:val="0"/>
              <w:spacing w:before="3"/>
              <w:rPr>
                <w:spacing w:val="-2"/>
                <w:w w:val="85"/>
                <w:sz w:val="22"/>
                <w:szCs w:val="22"/>
              </w:rPr>
            </w:pPr>
            <w:r>
              <w:rPr>
                <w:w w:val="85"/>
                <w:sz w:val="22"/>
                <w:szCs w:val="22"/>
              </w:rPr>
              <w:t>Assign</w:t>
            </w:r>
            <w:r>
              <w:rPr>
                <w:spacing w:val="-1"/>
                <w:w w:val="85"/>
                <w:sz w:val="22"/>
                <w:szCs w:val="22"/>
              </w:rPr>
              <w:t xml:space="preserve"> </w:t>
            </w:r>
            <w:r>
              <w:rPr>
                <w:w w:val="85"/>
                <w:sz w:val="22"/>
                <w:szCs w:val="22"/>
              </w:rPr>
              <w:t>a</w:t>
            </w:r>
            <w:r>
              <w:rPr>
                <w:spacing w:val="-8"/>
                <w:sz w:val="22"/>
                <w:szCs w:val="22"/>
              </w:rPr>
              <w:t xml:space="preserve"> </w:t>
            </w:r>
            <w:r>
              <w:rPr>
                <w:spacing w:val="-2"/>
                <w:w w:val="85"/>
                <w:sz w:val="22"/>
                <w:szCs w:val="22"/>
              </w:rPr>
              <w:t>Buddy?</w:t>
            </w:r>
          </w:p>
        </w:tc>
        <w:tc>
          <w:tcPr>
            <w:tcW w:w="6095" w:type="dxa"/>
            <w:tcBorders>
              <w:top w:val="single" w:sz="4" w:space="0" w:color="000000"/>
              <w:left w:val="single" w:sz="4" w:space="0" w:color="000000"/>
              <w:bottom w:val="single" w:sz="4" w:space="0" w:color="000000"/>
              <w:right w:val="single" w:sz="4" w:space="0" w:color="000000"/>
            </w:tcBorders>
          </w:tcPr>
          <w:p w14:paraId="59441954" w14:textId="77777777" w:rsidR="00BC2BEB" w:rsidRDefault="001F7D68">
            <w:pPr>
              <w:pStyle w:val="TableParagraph"/>
              <w:kinsoku w:val="0"/>
              <w:overflowPunct w:val="0"/>
              <w:spacing w:before="3"/>
              <w:rPr>
                <w:spacing w:val="-5"/>
                <w:w w:val="90"/>
                <w:sz w:val="22"/>
                <w:szCs w:val="22"/>
              </w:rPr>
            </w:pPr>
            <w:r>
              <w:rPr>
                <w:w w:val="90"/>
                <w:sz w:val="22"/>
                <w:szCs w:val="22"/>
              </w:rPr>
              <w:t>Discuss</w:t>
            </w:r>
            <w:r>
              <w:rPr>
                <w:spacing w:val="-1"/>
                <w:sz w:val="22"/>
                <w:szCs w:val="22"/>
              </w:rPr>
              <w:t xml:space="preserve"> </w:t>
            </w:r>
            <w:r>
              <w:rPr>
                <w:w w:val="90"/>
                <w:sz w:val="22"/>
                <w:szCs w:val="22"/>
              </w:rPr>
              <w:t>the</w:t>
            </w:r>
            <w:r>
              <w:rPr>
                <w:spacing w:val="2"/>
                <w:sz w:val="22"/>
                <w:szCs w:val="22"/>
              </w:rPr>
              <w:t xml:space="preserve"> </w:t>
            </w:r>
            <w:r>
              <w:rPr>
                <w:w w:val="90"/>
                <w:sz w:val="22"/>
                <w:szCs w:val="22"/>
              </w:rPr>
              <w:t>possibility</w:t>
            </w:r>
            <w:r>
              <w:rPr>
                <w:spacing w:val="1"/>
                <w:sz w:val="22"/>
                <w:szCs w:val="22"/>
              </w:rPr>
              <w:t xml:space="preserve"> </w:t>
            </w:r>
            <w:r>
              <w:rPr>
                <w:w w:val="90"/>
                <w:sz w:val="22"/>
                <w:szCs w:val="22"/>
              </w:rPr>
              <w:t>of</w:t>
            </w:r>
            <w:r>
              <w:rPr>
                <w:spacing w:val="-1"/>
                <w:sz w:val="22"/>
                <w:szCs w:val="22"/>
              </w:rPr>
              <w:t xml:space="preserve"> </w:t>
            </w:r>
            <w:r>
              <w:rPr>
                <w:w w:val="90"/>
                <w:sz w:val="22"/>
                <w:szCs w:val="22"/>
              </w:rPr>
              <w:t>having</w:t>
            </w:r>
            <w:r>
              <w:rPr>
                <w:spacing w:val="1"/>
                <w:sz w:val="22"/>
                <w:szCs w:val="22"/>
              </w:rPr>
              <w:t xml:space="preserve"> </w:t>
            </w:r>
            <w:r>
              <w:rPr>
                <w:w w:val="90"/>
                <w:sz w:val="22"/>
                <w:szCs w:val="22"/>
              </w:rPr>
              <w:t>a</w:t>
            </w:r>
            <w:r>
              <w:rPr>
                <w:spacing w:val="3"/>
                <w:sz w:val="22"/>
                <w:szCs w:val="22"/>
              </w:rPr>
              <w:t xml:space="preserve"> </w:t>
            </w:r>
            <w:r>
              <w:rPr>
                <w:w w:val="90"/>
                <w:sz w:val="22"/>
                <w:szCs w:val="22"/>
              </w:rPr>
              <w:t>buddy</w:t>
            </w:r>
            <w:r>
              <w:rPr>
                <w:spacing w:val="1"/>
                <w:sz w:val="22"/>
                <w:szCs w:val="22"/>
              </w:rPr>
              <w:t xml:space="preserve"> </w:t>
            </w:r>
            <w:r>
              <w:rPr>
                <w:w w:val="90"/>
                <w:sz w:val="22"/>
                <w:szCs w:val="22"/>
              </w:rPr>
              <w:t>or</w:t>
            </w:r>
            <w:r>
              <w:rPr>
                <w:spacing w:val="-1"/>
                <w:sz w:val="22"/>
                <w:szCs w:val="22"/>
              </w:rPr>
              <w:t xml:space="preserve"> </w:t>
            </w:r>
            <w:r>
              <w:rPr>
                <w:w w:val="90"/>
                <w:sz w:val="22"/>
                <w:szCs w:val="22"/>
              </w:rPr>
              <w:t>mentor</w:t>
            </w:r>
            <w:r>
              <w:rPr>
                <w:spacing w:val="2"/>
                <w:sz w:val="22"/>
                <w:szCs w:val="22"/>
              </w:rPr>
              <w:t xml:space="preserve"> </w:t>
            </w:r>
            <w:r>
              <w:rPr>
                <w:w w:val="90"/>
                <w:sz w:val="22"/>
                <w:szCs w:val="22"/>
              </w:rPr>
              <w:t>from</w:t>
            </w:r>
            <w:r>
              <w:rPr>
                <w:spacing w:val="4"/>
                <w:sz w:val="22"/>
                <w:szCs w:val="22"/>
              </w:rPr>
              <w:t xml:space="preserve"> </w:t>
            </w:r>
            <w:r>
              <w:rPr>
                <w:spacing w:val="-5"/>
                <w:w w:val="90"/>
                <w:sz w:val="22"/>
                <w:szCs w:val="22"/>
              </w:rPr>
              <w:t>the</w:t>
            </w:r>
          </w:p>
          <w:p w14:paraId="248C9C49" w14:textId="77777777" w:rsidR="00BC2BEB" w:rsidRDefault="001F7D68">
            <w:pPr>
              <w:pStyle w:val="TableParagraph"/>
              <w:kinsoku w:val="0"/>
              <w:overflowPunct w:val="0"/>
              <w:spacing w:before="0" w:line="270" w:lineRule="atLeast"/>
              <w:rPr>
                <w:sz w:val="22"/>
                <w:szCs w:val="22"/>
              </w:rPr>
            </w:pPr>
            <w:r>
              <w:rPr>
                <w:spacing w:val="-8"/>
                <w:sz w:val="22"/>
                <w:szCs w:val="22"/>
              </w:rPr>
              <w:t>team who can</w:t>
            </w:r>
            <w:r>
              <w:rPr>
                <w:spacing w:val="-9"/>
                <w:sz w:val="22"/>
                <w:szCs w:val="22"/>
              </w:rPr>
              <w:t xml:space="preserve"> </w:t>
            </w:r>
            <w:r>
              <w:rPr>
                <w:spacing w:val="-8"/>
                <w:sz w:val="22"/>
                <w:szCs w:val="22"/>
              </w:rPr>
              <w:t>help with</w:t>
            </w:r>
            <w:r>
              <w:rPr>
                <w:spacing w:val="-9"/>
                <w:sz w:val="22"/>
                <w:szCs w:val="22"/>
              </w:rPr>
              <w:t xml:space="preserve"> </w:t>
            </w:r>
            <w:r>
              <w:rPr>
                <w:spacing w:val="-8"/>
                <w:sz w:val="22"/>
                <w:szCs w:val="22"/>
              </w:rPr>
              <w:t>those</w:t>
            </w:r>
            <w:r>
              <w:rPr>
                <w:spacing w:val="-9"/>
                <w:sz w:val="22"/>
                <w:szCs w:val="22"/>
              </w:rPr>
              <w:t xml:space="preserve"> </w:t>
            </w:r>
            <w:r>
              <w:rPr>
                <w:spacing w:val="-8"/>
                <w:sz w:val="22"/>
                <w:szCs w:val="22"/>
              </w:rPr>
              <w:t>early</w:t>
            </w:r>
            <w:r>
              <w:rPr>
                <w:spacing w:val="-10"/>
                <w:sz w:val="22"/>
                <w:szCs w:val="22"/>
              </w:rPr>
              <w:t xml:space="preserve"> </w:t>
            </w:r>
            <w:r>
              <w:rPr>
                <w:spacing w:val="-8"/>
                <w:sz w:val="22"/>
                <w:szCs w:val="22"/>
              </w:rPr>
              <w:t>stages when getting</w:t>
            </w:r>
            <w:r>
              <w:rPr>
                <w:spacing w:val="-9"/>
                <w:sz w:val="22"/>
                <w:szCs w:val="22"/>
              </w:rPr>
              <w:t xml:space="preserve"> </w:t>
            </w:r>
            <w:r>
              <w:rPr>
                <w:spacing w:val="-8"/>
                <w:sz w:val="22"/>
                <w:szCs w:val="22"/>
              </w:rPr>
              <w:t>to</w:t>
            </w:r>
            <w:r>
              <w:rPr>
                <w:spacing w:val="-9"/>
                <w:sz w:val="22"/>
                <w:szCs w:val="22"/>
              </w:rPr>
              <w:t xml:space="preserve"> </w:t>
            </w:r>
            <w:r>
              <w:rPr>
                <w:spacing w:val="-8"/>
                <w:sz w:val="22"/>
                <w:szCs w:val="22"/>
              </w:rPr>
              <w:t xml:space="preserve">know </w:t>
            </w:r>
            <w:r>
              <w:rPr>
                <w:sz w:val="22"/>
                <w:szCs w:val="22"/>
              </w:rPr>
              <w:t>the</w:t>
            </w:r>
            <w:r>
              <w:rPr>
                <w:spacing w:val="-4"/>
                <w:sz w:val="22"/>
                <w:szCs w:val="22"/>
              </w:rPr>
              <w:t xml:space="preserve"> </w:t>
            </w:r>
            <w:r>
              <w:rPr>
                <w:sz w:val="22"/>
                <w:szCs w:val="22"/>
              </w:rPr>
              <w:t>role.</w:t>
            </w:r>
          </w:p>
        </w:tc>
        <w:tc>
          <w:tcPr>
            <w:tcW w:w="1419" w:type="dxa"/>
            <w:tcBorders>
              <w:top w:val="single" w:sz="4" w:space="0" w:color="000000"/>
              <w:left w:val="single" w:sz="4" w:space="0" w:color="000000"/>
              <w:bottom w:val="single" w:sz="4" w:space="0" w:color="000000"/>
              <w:right w:val="single" w:sz="4" w:space="0" w:color="000000"/>
            </w:tcBorders>
          </w:tcPr>
          <w:p w14:paraId="41545E28" w14:textId="77777777" w:rsidR="00BC2BEB" w:rsidRDefault="001F7D68">
            <w:pPr>
              <w:pStyle w:val="TableParagraph"/>
              <w:kinsoku w:val="0"/>
              <w:overflowPunct w:val="0"/>
              <w:spacing w:before="3"/>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5CAD02DD" w14:textId="77777777" w:rsidR="00BC2BEB" w:rsidRDefault="00BC2BEB">
            <w:pPr>
              <w:pStyle w:val="TableParagraph"/>
              <w:kinsoku w:val="0"/>
              <w:overflowPunct w:val="0"/>
              <w:spacing w:before="0"/>
              <w:ind w:left="0"/>
              <w:rPr>
                <w:rFonts w:ascii="Times New Roman" w:hAnsi="Times New Roman" w:cs="Times New Roman"/>
                <w:sz w:val="22"/>
                <w:szCs w:val="22"/>
              </w:rPr>
            </w:pPr>
          </w:p>
        </w:tc>
      </w:tr>
    </w:tbl>
    <w:p w14:paraId="4DD639E7" w14:textId="77777777" w:rsidR="00BC2BEB" w:rsidRDefault="00BC2BEB">
      <w:pPr>
        <w:rPr>
          <w:sz w:val="20"/>
          <w:szCs w:val="20"/>
        </w:rPr>
        <w:sectPr w:rsidR="00BC2BEB">
          <w:pgSz w:w="12240" w:h="15840"/>
          <w:pgMar w:top="840" w:right="380" w:bottom="1180" w:left="280" w:header="0" w:footer="999" w:gutter="0"/>
          <w:cols w:space="720"/>
          <w:noEndnote/>
        </w:sectPr>
      </w:pPr>
    </w:p>
    <w:p w14:paraId="2E7837B3" w14:textId="77777777" w:rsidR="00BC2BEB" w:rsidRDefault="001F7D68">
      <w:pPr>
        <w:pStyle w:val="BodyText"/>
        <w:kinsoku w:val="0"/>
        <w:overflowPunct w:val="0"/>
        <w:spacing w:before="14"/>
        <w:ind w:left="118"/>
        <w:rPr>
          <w:color w:val="000000"/>
          <w:spacing w:val="-2"/>
          <w:w w:val="90"/>
        </w:rPr>
      </w:pPr>
      <w:r>
        <w:rPr>
          <w:b/>
          <w:bCs/>
          <w:color w:val="007C69"/>
          <w:w w:val="90"/>
          <w:sz w:val="32"/>
          <w:szCs w:val="32"/>
        </w:rPr>
        <w:t>Beyond</w:t>
      </w:r>
      <w:r>
        <w:rPr>
          <w:b/>
          <w:bCs/>
          <w:color w:val="007C69"/>
          <w:spacing w:val="-1"/>
          <w:w w:val="90"/>
          <w:sz w:val="32"/>
          <w:szCs w:val="32"/>
        </w:rPr>
        <w:t xml:space="preserve"> </w:t>
      </w:r>
      <w:r>
        <w:rPr>
          <w:b/>
          <w:bCs/>
          <w:color w:val="007C69"/>
          <w:w w:val="90"/>
          <w:sz w:val="32"/>
          <w:szCs w:val="32"/>
        </w:rPr>
        <w:t>Week</w:t>
      </w:r>
      <w:r>
        <w:rPr>
          <w:b/>
          <w:bCs/>
          <w:color w:val="007C69"/>
          <w:spacing w:val="-4"/>
          <w:sz w:val="32"/>
          <w:szCs w:val="32"/>
        </w:rPr>
        <w:t xml:space="preserve"> </w:t>
      </w:r>
      <w:r>
        <w:rPr>
          <w:b/>
          <w:bCs/>
          <w:color w:val="007C69"/>
          <w:w w:val="90"/>
          <w:sz w:val="32"/>
          <w:szCs w:val="32"/>
        </w:rPr>
        <w:t>1</w:t>
      </w:r>
      <w:r>
        <w:rPr>
          <w:b/>
          <w:bCs/>
          <w:color w:val="234060"/>
          <w:w w:val="90"/>
          <w:sz w:val="32"/>
          <w:szCs w:val="32"/>
        </w:rPr>
        <w:t>:</w:t>
      </w:r>
      <w:r>
        <w:rPr>
          <w:b/>
          <w:bCs/>
          <w:color w:val="234060"/>
          <w:spacing w:val="-8"/>
          <w:sz w:val="32"/>
          <w:szCs w:val="32"/>
        </w:rPr>
        <w:t xml:space="preserve"> </w:t>
      </w:r>
      <w:r>
        <w:rPr>
          <w:color w:val="000000"/>
          <w:w w:val="90"/>
        </w:rPr>
        <w:t>Additional</w:t>
      </w:r>
      <w:r>
        <w:rPr>
          <w:color w:val="000000"/>
          <w:spacing w:val="-7"/>
        </w:rPr>
        <w:t xml:space="preserve"> </w:t>
      </w:r>
      <w:r>
        <w:rPr>
          <w:color w:val="000000"/>
          <w:w w:val="90"/>
        </w:rPr>
        <w:t>areas</w:t>
      </w:r>
      <w:r>
        <w:rPr>
          <w:color w:val="000000"/>
          <w:spacing w:val="-2"/>
          <w:w w:val="90"/>
        </w:rPr>
        <w:t xml:space="preserve"> </w:t>
      </w:r>
      <w:r>
        <w:rPr>
          <w:color w:val="000000"/>
          <w:w w:val="90"/>
        </w:rPr>
        <w:t>to</w:t>
      </w:r>
      <w:r>
        <w:rPr>
          <w:color w:val="000000"/>
          <w:spacing w:val="-7"/>
        </w:rPr>
        <w:t xml:space="preserve"> </w:t>
      </w:r>
      <w:r>
        <w:rPr>
          <w:color w:val="000000"/>
          <w:w w:val="90"/>
        </w:rPr>
        <w:t>cover</w:t>
      </w:r>
      <w:r>
        <w:rPr>
          <w:color w:val="000000"/>
          <w:spacing w:val="-4"/>
        </w:rPr>
        <w:t xml:space="preserve"> </w:t>
      </w:r>
      <w:r>
        <w:rPr>
          <w:color w:val="000000"/>
          <w:w w:val="90"/>
        </w:rPr>
        <w:t>over</w:t>
      </w:r>
      <w:r>
        <w:rPr>
          <w:color w:val="000000"/>
          <w:spacing w:val="-5"/>
        </w:rPr>
        <w:t xml:space="preserve"> </w:t>
      </w:r>
      <w:r>
        <w:rPr>
          <w:color w:val="000000"/>
          <w:w w:val="90"/>
        </w:rPr>
        <w:t>the</w:t>
      </w:r>
      <w:r>
        <w:rPr>
          <w:color w:val="000000"/>
          <w:spacing w:val="-7"/>
        </w:rPr>
        <w:t xml:space="preserve"> </w:t>
      </w:r>
      <w:r>
        <w:rPr>
          <w:color w:val="000000"/>
          <w:w w:val="90"/>
        </w:rPr>
        <w:t>first</w:t>
      </w:r>
      <w:r>
        <w:rPr>
          <w:color w:val="000000"/>
          <w:spacing w:val="-6"/>
        </w:rPr>
        <w:t xml:space="preserve"> </w:t>
      </w:r>
      <w:r>
        <w:rPr>
          <w:color w:val="000000"/>
          <w:spacing w:val="-2"/>
          <w:w w:val="90"/>
        </w:rPr>
        <w:t>month:</w:t>
      </w:r>
    </w:p>
    <w:p w14:paraId="54FD8D44" w14:textId="77777777" w:rsidR="00BC2BEB" w:rsidRDefault="00BC2BEB">
      <w:pPr>
        <w:pStyle w:val="BodyText"/>
        <w:kinsoku w:val="0"/>
        <w:overflowPunct w:val="0"/>
        <w:spacing w:before="180"/>
        <w:rPr>
          <w:sz w:val="20"/>
          <w:szCs w:val="20"/>
        </w:rPr>
      </w:pPr>
    </w:p>
    <w:tbl>
      <w:tblPr>
        <w:tblW w:w="0" w:type="auto"/>
        <w:tblInd w:w="407" w:type="dxa"/>
        <w:tblLayout w:type="fixed"/>
        <w:tblCellMar>
          <w:left w:w="0" w:type="dxa"/>
          <w:right w:w="0" w:type="dxa"/>
        </w:tblCellMar>
        <w:tblLook w:val="0000" w:firstRow="0" w:lastRow="0" w:firstColumn="0" w:lastColumn="0" w:noHBand="0" w:noVBand="0"/>
      </w:tblPr>
      <w:tblGrid>
        <w:gridCol w:w="1560"/>
        <w:gridCol w:w="6236"/>
        <w:gridCol w:w="1418"/>
        <w:gridCol w:w="1842"/>
      </w:tblGrid>
      <w:tr w:rsidR="00BC2BEB" w14:paraId="6FD2BFFB" w14:textId="77777777">
        <w:trPr>
          <w:trHeight w:val="976"/>
        </w:trPr>
        <w:tc>
          <w:tcPr>
            <w:tcW w:w="1560" w:type="dxa"/>
            <w:tcBorders>
              <w:top w:val="single" w:sz="4" w:space="0" w:color="000000"/>
              <w:left w:val="single" w:sz="4" w:space="0" w:color="000000"/>
              <w:bottom w:val="single" w:sz="4" w:space="0" w:color="000000"/>
              <w:right w:val="single" w:sz="4" w:space="0" w:color="000000"/>
            </w:tcBorders>
            <w:shd w:val="clear" w:color="auto" w:fill="00C795"/>
          </w:tcPr>
          <w:p w14:paraId="1E214F3C" w14:textId="77777777" w:rsidR="00BC2BEB" w:rsidRDefault="001F7D68">
            <w:pPr>
              <w:pStyle w:val="TableParagraph"/>
              <w:kinsoku w:val="0"/>
              <w:overflowPunct w:val="0"/>
              <w:spacing w:before="3" w:line="256" w:lineRule="auto"/>
              <w:ind w:left="501" w:hanging="282"/>
              <w:rPr>
                <w:b/>
                <w:bCs/>
                <w:color w:val="FFFFFF"/>
                <w:spacing w:val="-4"/>
                <w:sz w:val="28"/>
                <w:szCs w:val="28"/>
              </w:rPr>
            </w:pPr>
            <w:r>
              <w:rPr>
                <w:b/>
                <w:bCs/>
                <w:color w:val="FFFFFF"/>
                <w:spacing w:val="-2"/>
                <w:w w:val="85"/>
                <w:sz w:val="28"/>
                <w:szCs w:val="28"/>
              </w:rPr>
              <w:t xml:space="preserve">Induction </w:t>
            </w:r>
            <w:r>
              <w:rPr>
                <w:b/>
                <w:bCs/>
                <w:color w:val="FFFFFF"/>
                <w:spacing w:val="-4"/>
                <w:sz w:val="28"/>
                <w:szCs w:val="28"/>
              </w:rPr>
              <w:t>Area</w:t>
            </w:r>
          </w:p>
        </w:tc>
        <w:tc>
          <w:tcPr>
            <w:tcW w:w="6236" w:type="dxa"/>
            <w:tcBorders>
              <w:top w:val="single" w:sz="4" w:space="0" w:color="000000"/>
              <w:left w:val="single" w:sz="4" w:space="0" w:color="000000"/>
              <w:bottom w:val="single" w:sz="4" w:space="0" w:color="000000"/>
              <w:right w:val="single" w:sz="4" w:space="0" w:color="000000"/>
            </w:tcBorders>
            <w:shd w:val="clear" w:color="auto" w:fill="00C795"/>
          </w:tcPr>
          <w:p w14:paraId="7EE968FD" w14:textId="77777777" w:rsidR="00BC2BEB" w:rsidRDefault="001F7D68">
            <w:pPr>
              <w:pStyle w:val="TableParagraph"/>
              <w:kinsoku w:val="0"/>
              <w:overflowPunct w:val="0"/>
              <w:spacing w:before="3"/>
              <w:ind w:left="1289"/>
              <w:rPr>
                <w:b/>
                <w:bCs/>
                <w:color w:val="FFFFFF"/>
                <w:spacing w:val="-2"/>
                <w:w w:val="95"/>
                <w:sz w:val="28"/>
                <w:szCs w:val="28"/>
              </w:rPr>
            </w:pPr>
            <w:r>
              <w:rPr>
                <w:b/>
                <w:bCs/>
                <w:color w:val="FFFFFF"/>
                <w:w w:val="85"/>
                <w:sz w:val="28"/>
                <w:szCs w:val="28"/>
              </w:rPr>
              <w:t>Requirement/Discussion</w:t>
            </w:r>
            <w:r>
              <w:rPr>
                <w:b/>
                <w:bCs/>
                <w:color w:val="FFFFFF"/>
                <w:spacing w:val="39"/>
                <w:sz w:val="28"/>
                <w:szCs w:val="28"/>
              </w:rPr>
              <w:t xml:space="preserve"> </w:t>
            </w:r>
            <w:r>
              <w:rPr>
                <w:b/>
                <w:bCs/>
                <w:color w:val="FFFFFF"/>
                <w:spacing w:val="-2"/>
                <w:w w:val="95"/>
                <w:sz w:val="28"/>
                <w:szCs w:val="28"/>
              </w:rPr>
              <w:t>Points</w:t>
            </w:r>
          </w:p>
        </w:tc>
        <w:tc>
          <w:tcPr>
            <w:tcW w:w="1418" w:type="dxa"/>
            <w:tcBorders>
              <w:top w:val="single" w:sz="4" w:space="0" w:color="000000"/>
              <w:left w:val="single" w:sz="4" w:space="0" w:color="000000"/>
              <w:bottom w:val="single" w:sz="4" w:space="0" w:color="000000"/>
              <w:right w:val="single" w:sz="4" w:space="0" w:color="000000"/>
            </w:tcBorders>
            <w:shd w:val="clear" w:color="auto" w:fill="00C795"/>
          </w:tcPr>
          <w:p w14:paraId="5B6DBAF4" w14:textId="77777777" w:rsidR="00BC2BEB" w:rsidRDefault="001F7D68">
            <w:pPr>
              <w:pStyle w:val="TableParagraph"/>
              <w:kinsoku w:val="0"/>
              <w:overflowPunct w:val="0"/>
              <w:spacing w:before="3" w:line="256" w:lineRule="auto"/>
              <w:ind w:left="459" w:hanging="346"/>
              <w:rPr>
                <w:b/>
                <w:bCs/>
                <w:color w:val="FFFFFF"/>
                <w:spacing w:val="-4"/>
                <w:w w:val="95"/>
                <w:sz w:val="28"/>
                <w:szCs w:val="28"/>
              </w:rPr>
            </w:pPr>
            <w:r>
              <w:rPr>
                <w:b/>
                <w:bCs/>
                <w:color w:val="FFFFFF"/>
                <w:spacing w:val="-2"/>
                <w:w w:val="80"/>
                <w:sz w:val="28"/>
                <w:szCs w:val="28"/>
              </w:rPr>
              <w:t xml:space="preserve">Suggested </w:t>
            </w:r>
            <w:r>
              <w:rPr>
                <w:b/>
                <w:bCs/>
                <w:color w:val="FFFFFF"/>
                <w:spacing w:val="-4"/>
                <w:w w:val="95"/>
                <w:sz w:val="28"/>
                <w:szCs w:val="28"/>
              </w:rPr>
              <w:t>lead</w:t>
            </w:r>
          </w:p>
        </w:tc>
        <w:tc>
          <w:tcPr>
            <w:tcW w:w="1842" w:type="dxa"/>
            <w:tcBorders>
              <w:top w:val="single" w:sz="4" w:space="0" w:color="000000"/>
              <w:left w:val="single" w:sz="4" w:space="0" w:color="000000"/>
              <w:bottom w:val="single" w:sz="4" w:space="0" w:color="000000"/>
              <w:right w:val="single" w:sz="4" w:space="0" w:color="000000"/>
            </w:tcBorders>
            <w:shd w:val="clear" w:color="auto" w:fill="00C795"/>
          </w:tcPr>
          <w:p w14:paraId="1BAA0506" w14:textId="77777777" w:rsidR="00BC2BEB" w:rsidRDefault="001F7D68">
            <w:pPr>
              <w:pStyle w:val="TableParagraph"/>
              <w:kinsoku w:val="0"/>
              <w:overflowPunct w:val="0"/>
              <w:spacing w:before="3" w:line="256" w:lineRule="auto"/>
              <w:ind w:left="328" w:right="310" w:hanging="3"/>
              <w:jc w:val="center"/>
              <w:rPr>
                <w:b/>
                <w:bCs/>
                <w:color w:val="FFFFFF"/>
                <w:spacing w:val="-2"/>
                <w:w w:val="80"/>
                <w:sz w:val="28"/>
                <w:szCs w:val="28"/>
              </w:rPr>
            </w:pPr>
            <w:r>
              <w:rPr>
                <w:b/>
                <w:bCs/>
                <w:color w:val="FFFFFF"/>
                <w:spacing w:val="-2"/>
                <w:w w:val="95"/>
                <w:sz w:val="28"/>
                <w:szCs w:val="28"/>
              </w:rPr>
              <w:t xml:space="preserve">Confirm </w:t>
            </w:r>
            <w:r>
              <w:rPr>
                <w:b/>
                <w:bCs/>
                <w:color w:val="FFFFFF"/>
                <w:spacing w:val="-2"/>
                <w:w w:val="80"/>
                <w:sz w:val="28"/>
                <w:szCs w:val="28"/>
              </w:rPr>
              <w:t>discussion</w:t>
            </w:r>
          </w:p>
          <w:p w14:paraId="648F7D9C" w14:textId="77777777" w:rsidR="00BC2BEB" w:rsidRDefault="001F7D68">
            <w:pPr>
              <w:pStyle w:val="TableParagraph"/>
              <w:kinsoku w:val="0"/>
              <w:overflowPunct w:val="0"/>
              <w:spacing w:before="0" w:line="264" w:lineRule="exact"/>
              <w:ind w:left="15"/>
              <w:jc w:val="center"/>
              <w:rPr>
                <w:b/>
                <w:bCs/>
                <w:color w:val="FFFFFF"/>
                <w:spacing w:val="-4"/>
                <w:w w:val="90"/>
              </w:rPr>
            </w:pPr>
            <w:r>
              <w:rPr>
                <w:b/>
                <w:bCs/>
                <w:color w:val="FFFFFF"/>
                <w:w w:val="90"/>
              </w:rPr>
              <w:t>(initial</w:t>
            </w:r>
            <w:r>
              <w:rPr>
                <w:b/>
                <w:bCs/>
                <w:color w:val="FFFFFF"/>
                <w:spacing w:val="-10"/>
                <w:w w:val="90"/>
              </w:rPr>
              <w:t xml:space="preserve"> </w:t>
            </w:r>
            <w:r>
              <w:rPr>
                <w:b/>
                <w:bCs/>
                <w:color w:val="FFFFFF"/>
                <w:w w:val="90"/>
              </w:rPr>
              <w:t>or</w:t>
            </w:r>
            <w:r>
              <w:rPr>
                <w:b/>
                <w:bCs/>
                <w:color w:val="FFFFFF"/>
                <w:spacing w:val="-6"/>
                <w:w w:val="90"/>
              </w:rPr>
              <w:t xml:space="preserve"> </w:t>
            </w:r>
            <w:r>
              <w:rPr>
                <w:b/>
                <w:bCs/>
                <w:color w:val="FFFFFF"/>
                <w:spacing w:val="-4"/>
                <w:w w:val="90"/>
              </w:rPr>
              <w:t>N/A)</w:t>
            </w:r>
          </w:p>
        </w:tc>
      </w:tr>
      <w:tr w:rsidR="00BC2BEB" w14:paraId="11CE55E8" w14:textId="77777777">
        <w:trPr>
          <w:trHeight w:val="1074"/>
        </w:trPr>
        <w:tc>
          <w:tcPr>
            <w:tcW w:w="1560" w:type="dxa"/>
            <w:tcBorders>
              <w:top w:val="single" w:sz="4" w:space="0" w:color="000000"/>
              <w:left w:val="single" w:sz="4" w:space="0" w:color="000000"/>
              <w:bottom w:val="single" w:sz="4" w:space="0" w:color="000000"/>
              <w:right w:val="single" w:sz="4" w:space="0" w:color="000000"/>
            </w:tcBorders>
          </w:tcPr>
          <w:p w14:paraId="031BF91F" w14:textId="77777777" w:rsidR="00BC2BEB" w:rsidRDefault="001F7D68">
            <w:pPr>
              <w:pStyle w:val="TableParagraph"/>
              <w:kinsoku w:val="0"/>
              <w:overflowPunct w:val="0"/>
              <w:spacing w:line="254" w:lineRule="auto"/>
              <w:ind w:right="400"/>
              <w:rPr>
                <w:spacing w:val="-2"/>
                <w:sz w:val="22"/>
                <w:szCs w:val="22"/>
              </w:rPr>
            </w:pPr>
            <w:r>
              <w:rPr>
                <w:spacing w:val="-2"/>
                <w:sz w:val="22"/>
                <w:szCs w:val="22"/>
              </w:rPr>
              <w:t xml:space="preserve">Probation </w:t>
            </w:r>
            <w:r>
              <w:rPr>
                <w:w w:val="90"/>
                <w:sz w:val="22"/>
                <w:szCs w:val="22"/>
              </w:rPr>
              <w:t>Review</w:t>
            </w:r>
            <w:r>
              <w:rPr>
                <w:spacing w:val="-10"/>
                <w:w w:val="90"/>
                <w:sz w:val="22"/>
                <w:szCs w:val="22"/>
              </w:rPr>
              <w:t xml:space="preserve"> </w:t>
            </w:r>
            <w:r>
              <w:rPr>
                <w:w w:val="90"/>
                <w:sz w:val="22"/>
                <w:szCs w:val="22"/>
              </w:rPr>
              <w:t xml:space="preserve">and </w:t>
            </w:r>
            <w:r>
              <w:rPr>
                <w:spacing w:val="-2"/>
                <w:sz w:val="22"/>
                <w:szCs w:val="22"/>
              </w:rPr>
              <w:t>objectives</w:t>
            </w:r>
          </w:p>
        </w:tc>
        <w:tc>
          <w:tcPr>
            <w:tcW w:w="6236" w:type="dxa"/>
            <w:tcBorders>
              <w:top w:val="single" w:sz="4" w:space="0" w:color="000000"/>
              <w:left w:val="single" w:sz="4" w:space="0" w:color="000000"/>
              <w:bottom w:val="single" w:sz="4" w:space="0" w:color="000000"/>
              <w:right w:val="single" w:sz="4" w:space="0" w:color="000000"/>
            </w:tcBorders>
          </w:tcPr>
          <w:p w14:paraId="6330D454" w14:textId="77777777" w:rsidR="00BC2BEB" w:rsidRDefault="001F7D68">
            <w:pPr>
              <w:pStyle w:val="TableParagraph"/>
              <w:kinsoku w:val="0"/>
              <w:overflowPunct w:val="0"/>
              <w:spacing w:line="254" w:lineRule="auto"/>
              <w:rPr>
                <w:spacing w:val="-8"/>
                <w:sz w:val="22"/>
                <w:szCs w:val="22"/>
              </w:rPr>
            </w:pPr>
            <w:r>
              <w:rPr>
                <w:spacing w:val="-4"/>
                <w:sz w:val="22"/>
                <w:szCs w:val="22"/>
              </w:rPr>
              <w:t>Once</w:t>
            </w:r>
            <w:r>
              <w:rPr>
                <w:spacing w:val="-11"/>
                <w:sz w:val="22"/>
                <w:szCs w:val="22"/>
              </w:rPr>
              <w:t xml:space="preserve"> </w:t>
            </w:r>
            <w:r>
              <w:rPr>
                <w:spacing w:val="-4"/>
                <w:sz w:val="22"/>
                <w:szCs w:val="22"/>
              </w:rPr>
              <w:t>you</w:t>
            </w:r>
            <w:r>
              <w:rPr>
                <w:spacing w:val="-10"/>
                <w:sz w:val="22"/>
                <w:szCs w:val="22"/>
              </w:rPr>
              <w:t xml:space="preserve"> </w:t>
            </w:r>
            <w:r>
              <w:rPr>
                <w:spacing w:val="-4"/>
                <w:sz w:val="22"/>
                <w:szCs w:val="22"/>
              </w:rPr>
              <w:t>become</w:t>
            </w:r>
            <w:r>
              <w:rPr>
                <w:spacing w:val="-11"/>
                <w:sz w:val="22"/>
                <w:szCs w:val="22"/>
              </w:rPr>
              <w:t xml:space="preserve"> </w:t>
            </w:r>
            <w:r>
              <w:rPr>
                <w:spacing w:val="-4"/>
                <w:sz w:val="22"/>
                <w:szCs w:val="22"/>
              </w:rPr>
              <w:t>more</w:t>
            </w:r>
            <w:r>
              <w:rPr>
                <w:spacing w:val="-8"/>
                <w:sz w:val="22"/>
                <w:szCs w:val="22"/>
              </w:rPr>
              <w:t xml:space="preserve"> </w:t>
            </w:r>
            <w:r>
              <w:rPr>
                <w:spacing w:val="-4"/>
                <w:sz w:val="22"/>
                <w:szCs w:val="22"/>
              </w:rPr>
              <w:t>comfortable</w:t>
            </w:r>
            <w:r>
              <w:rPr>
                <w:spacing w:val="-11"/>
                <w:sz w:val="22"/>
                <w:szCs w:val="22"/>
              </w:rPr>
              <w:t xml:space="preserve"> </w:t>
            </w:r>
            <w:r>
              <w:rPr>
                <w:spacing w:val="-4"/>
                <w:sz w:val="22"/>
                <w:szCs w:val="22"/>
              </w:rPr>
              <w:t>with</w:t>
            </w:r>
            <w:r>
              <w:rPr>
                <w:spacing w:val="-12"/>
                <w:sz w:val="22"/>
                <w:szCs w:val="22"/>
              </w:rPr>
              <w:t xml:space="preserve"> </w:t>
            </w:r>
            <w:r>
              <w:rPr>
                <w:spacing w:val="-4"/>
                <w:sz w:val="22"/>
                <w:szCs w:val="22"/>
              </w:rPr>
              <w:t>your</w:t>
            </w:r>
            <w:r>
              <w:rPr>
                <w:spacing w:val="-12"/>
                <w:sz w:val="22"/>
                <w:szCs w:val="22"/>
              </w:rPr>
              <w:t xml:space="preserve"> </w:t>
            </w:r>
            <w:r>
              <w:rPr>
                <w:spacing w:val="-4"/>
                <w:sz w:val="22"/>
                <w:szCs w:val="22"/>
              </w:rPr>
              <w:t>role</w:t>
            </w:r>
            <w:r>
              <w:rPr>
                <w:spacing w:val="-8"/>
                <w:sz w:val="22"/>
                <w:szCs w:val="22"/>
              </w:rPr>
              <w:t xml:space="preserve"> </w:t>
            </w:r>
            <w:r>
              <w:rPr>
                <w:spacing w:val="-4"/>
                <w:sz w:val="22"/>
                <w:szCs w:val="22"/>
              </w:rPr>
              <w:t>you</w:t>
            </w:r>
            <w:r>
              <w:rPr>
                <w:spacing w:val="-10"/>
                <w:sz w:val="22"/>
                <w:szCs w:val="22"/>
              </w:rPr>
              <w:t xml:space="preserve"> </w:t>
            </w:r>
            <w:r>
              <w:rPr>
                <w:spacing w:val="-4"/>
                <w:sz w:val="22"/>
                <w:szCs w:val="22"/>
              </w:rPr>
              <w:t>should review</w:t>
            </w:r>
            <w:r>
              <w:rPr>
                <w:spacing w:val="-12"/>
                <w:sz w:val="22"/>
                <w:szCs w:val="22"/>
              </w:rPr>
              <w:t xml:space="preserve"> </w:t>
            </w:r>
            <w:r>
              <w:rPr>
                <w:spacing w:val="-4"/>
                <w:sz w:val="22"/>
                <w:szCs w:val="22"/>
              </w:rPr>
              <w:t>and</w:t>
            </w:r>
            <w:r>
              <w:rPr>
                <w:spacing w:val="-11"/>
                <w:sz w:val="22"/>
                <w:szCs w:val="22"/>
              </w:rPr>
              <w:t xml:space="preserve"> </w:t>
            </w:r>
            <w:r>
              <w:rPr>
                <w:spacing w:val="-4"/>
                <w:sz w:val="22"/>
                <w:szCs w:val="22"/>
              </w:rPr>
              <w:t>refine</w:t>
            </w:r>
            <w:r>
              <w:rPr>
                <w:spacing w:val="-13"/>
                <w:sz w:val="22"/>
                <w:szCs w:val="22"/>
              </w:rPr>
              <w:t xml:space="preserve"> </w:t>
            </w:r>
            <w:r>
              <w:rPr>
                <w:spacing w:val="-4"/>
                <w:sz w:val="22"/>
                <w:szCs w:val="22"/>
              </w:rPr>
              <w:t>your</w:t>
            </w:r>
            <w:r>
              <w:rPr>
                <w:spacing w:val="-12"/>
                <w:sz w:val="22"/>
                <w:szCs w:val="22"/>
              </w:rPr>
              <w:t xml:space="preserve"> </w:t>
            </w:r>
            <w:r>
              <w:rPr>
                <w:spacing w:val="-4"/>
                <w:sz w:val="22"/>
                <w:szCs w:val="22"/>
              </w:rPr>
              <w:t>probation</w:t>
            </w:r>
            <w:r>
              <w:rPr>
                <w:spacing w:val="-13"/>
                <w:sz w:val="22"/>
                <w:szCs w:val="22"/>
              </w:rPr>
              <w:t xml:space="preserve"> </w:t>
            </w:r>
            <w:r>
              <w:rPr>
                <w:spacing w:val="-4"/>
                <w:sz w:val="22"/>
                <w:szCs w:val="22"/>
              </w:rPr>
              <w:t>objectives,</w:t>
            </w:r>
            <w:r>
              <w:rPr>
                <w:spacing w:val="-12"/>
                <w:sz w:val="22"/>
                <w:szCs w:val="22"/>
              </w:rPr>
              <w:t xml:space="preserve"> </w:t>
            </w:r>
            <w:r>
              <w:rPr>
                <w:spacing w:val="-4"/>
                <w:sz w:val="22"/>
                <w:szCs w:val="22"/>
              </w:rPr>
              <w:t>you</w:t>
            </w:r>
            <w:r>
              <w:rPr>
                <w:spacing w:val="-14"/>
                <w:sz w:val="22"/>
                <w:szCs w:val="22"/>
              </w:rPr>
              <w:t xml:space="preserve"> </w:t>
            </w:r>
            <w:r>
              <w:rPr>
                <w:spacing w:val="-4"/>
                <w:sz w:val="22"/>
                <w:szCs w:val="22"/>
              </w:rPr>
              <w:t>might</w:t>
            </w:r>
            <w:r>
              <w:rPr>
                <w:spacing w:val="-11"/>
                <w:sz w:val="22"/>
                <w:szCs w:val="22"/>
              </w:rPr>
              <w:t xml:space="preserve"> </w:t>
            </w:r>
            <w:r>
              <w:rPr>
                <w:spacing w:val="-4"/>
                <w:sz w:val="22"/>
                <w:szCs w:val="22"/>
              </w:rPr>
              <w:t>also</w:t>
            </w:r>
            <w:r>
              <w:rPr>
                <w:spacing w:val="-12"/>
                <w:sz w:val="22"/>
                <w:szCs w:val="22"/>
              </w:rPr>
              <w:t xml:space="preserve"> </w:t>
            </w:r>
            <w:r>
              <w:rPr>
                <w:spacing w:val="-4"/>
                <w:sz w:val="22"/>
                <w:szCs w:val="22"/>
              </w:rPr>
              <w:t xml:space="preserve">have </w:t>
            </w:r>
            <w:r>
              <w:rPr>
                <w:spacing w:val="-8"/>
                <w:sz w:val="22"/>
                <w:szCs w:val="22"/>
              </w:rPr>
              <w:t>more</w:t>
            </w:r>
            <w:r>
              <w:rPr>
                <w:spacing w:val="-9"/>
                <w:sz w:val="22"/>
                <w:szCs w:val="22"/>
              </w:rPr>
              <w:t xml:space="preserve"> </w:t>
            </w:r>
            <w:r>
              <w:rPr>
                <w:spacing w:val="-8"/>
                <w:sz w:val="22"/>
                <w:szCs w:val="22"/>
              </w:rPr>
              <w:t>questions</w:t>
            </w:r>
            <w:r>
              <w:rPr>
                <w:spacing w:val="-11"/>
                <w:sz w:val="22"/>
                <w:szCs w:val="22"/>
              </w:rPr>
              <w:t xml:space="preserve"> </w:t>
            </w:r>
            <w:r>
              <w:rPr>
                <w:spacing w:val="-8"/>
                <w:sz w:val="22"/>
                <w:szCs w:val="22"/>
              </w:rPr>
              <w:t>around</w:t>
            </w:r>
            <w:r>
              <w:rPr>
                <w:spacing w:val="-13"/>
                <w:sz w:val="22"/>
                <w:szCs w:val="22"/>
              </w:rPr>
              <w:t xml:space="preserve"> </w:t>
            </w:r>
            <w:r>
              <w:rPr>
                <w:spacing w:val="-8"/>
                <w:sz w:val="22"/>
                <w:szCs w:val="22"/>
              </w:rPr>
              <w:t>your</w:t>
            </w:r>
            <w:r>
              <w:rPr>
                <w:spacing w:val="-11"/>
                <w:sz w:val="22"/>
                <w:szCs w:val="22"/>
              </w:rPr>
              <w:t xml:space="preserve"> </w:t>
            </w:r>
            <w:r>
              <w:rPr>
                <w:spacing w:val="-8"/>
                <w:sz w:val="22"/>
                <w:szCs w:val="22"/>
              </w:rPr>
              <w:t>role.</w:t>
            </w:r>
            <w:r>
              <w:rPr>
                <w:spacing w:val="38"/>
                <w:sz w:val="22"/>
                <w:szCs w:val="22"/>
              </w:rPr>
              <w:t xml:space="preserve"> </w:t>
            </w:r>
            <w:r>
              <w:rPr>
                <w:spacing w:val="-8"/>
                <w:sz w:val="22"/>
                <w:szCs w:val="22"/>
              </w:rPr>
              <w:t>Make</w:t>
            </w:r>
            <w:r>
              <w:rPr>
                <w:spacing w:val="-10"/>
                <w:sz w:val="22"/>
                <w:szCs w:val="22"/>
              </w:rPr>
              <w:t xml:space="preserve"> </w:t>
            </w:r>
            <w:r>
              <w:rPr>
                <w:spacing w:val="-8"/>
                <w:sz w:val="22"/>
                <w:szCs w:val="22"/>
              </w:rPr>
              <w:t>sure regular</w:t>
            </w:r>
            <w:r>
              <w:rPr>
                <w:spacing w:val="-14"/>
                <w:sz w:val="22"/>
                <w:szCs w:val="22"/>
              </w:rPr>
              <w:t xml:space="preserve"> </w:t>
            </w:r>
            <w:r>
              <w:rPr>
                <w:spacing w:val="-8"/>
                <w:sz w:val="22"/>
                <w:szCs w:val="22"/>
              </w:rPr>
              <w:t>meetings</w:t>
            </w:r>
            <w:r>
              <w:rPr>
                <w:spacing w:val="-11"/>
                <w:sz w:val="22"/>
                <w:szCs w:val="22"/>
              </w:rPr>
              <w:t xml:space="preserve"> </w:t>
            </w:r>
            <w:r>
              <w:rPr>
                <w:spacing w:val="-8"/>
                <w:sz w:val="22"/>
                <w:szCs w:val="22"/>
              </w:rPr>
              <w:t>are</w:t>
            </w:r>
          </w:p>
          <w:p w14:paraId="634E91F4" w14:textId="77777777" w:rsidR="00BC2BEB" w:rsidRDefault="001F7D68">
            <w:pPr>
              <w:pStyle w:val="TableParagraph"/>
              <w:kinsoku w:val="0"/>
              <w:overflowPunct w:val="0"/>
              <w:spacing w:line="246" w:lineRule="exact"/>
              <w:rPr>
                <w:spacing w:val="-2"/>
                <w:w w:val="90"/>
                <w:sz w:val="22"/>
                <w:szCs w:val="22"/>
              </w:rPr>
            </w:pPr>
            <w:r>
              <w:rPr>
                <w:w w:val="90"/>
                <w:sz w:val="22"/>
                <w:szCs w:val="22"/>
              </w:rPr>
              <w:t>scheduled</w:t>
            </w:r>
            <w:r>
              <w:rPr>
                <w:spacing w:val="-3"/>
                <w:sz w:val="22"/>
                <w:szCs w:val="22"/>
              </w:rPr>
              <w:t xml:space="preserve"> </w:t>
            </w:r>
            <w:r>
              <w:rPr>
                <w:w w:val="90"/>
                <w:sz w:val="22"/>
                <w:szCs w:val="22"/>
              </w:rPr>
              <w:t>with</w:t>
            </w:r>
            <w:r>
              <w:rPr>
                <w:spacing w:val="-5"/>
                <w:sz w:val="22"/>
                <w:szCs w:val="22"/>
              </w:rPr>
              <w:t xml:space="preserve"> </w:t>
            </w:r>
            <w:r>
              <w:rPr>
                <w:w w:val="90"/>
                <w:sz w:val="22"/>
                <w:szCs w:val="22"/>
              </w:rPr>
              <w:t>your</w:t>
            </w:r>
            <w:r>
              <w:rPr>
                <w:spacing w:val="-1"/>
                <w:w w:val="90"/>
                <w:sz w:val="22"/>
                <w:szCs w:val="22"/>
              </w:rPr>
              <w:t xml:space="preserve"> </w:t>
            </w:r>
            <w:r>
              <w:rPr>
                <w:w w:val="90"/>
                <w:sz w:val="22"/>
                <w:szCs w:val="22"/>
              </w:rPr>
              <w:t>manager</w:t>
            </w:r>
            <w:r>
              <w:rPr>
                <w:spacing w:val="-1"/>
                <w:sz w:val="22"/>
                <w:szCs w:val="22"/>
              </w:rPr>
              <w:t xml:space="preserve"> </w:t>
            </w:r>
            <w:r>
              <w:rPr>
                <w:w w:val="90"/>
                <w:sz w:val="22"/>
                <w:szCs w:val="22"/>
              </w:rPr>
              <w:t>to</w:t>
            </w:r>
            <w:r>
              <w:rPr>
                <w:spacing w:val="-4"/>
                <w:sz w:val="22"/>
                <w:szCs w:val="22"/>
              </w:rPr>
              <w:t xml:space="preserve"> </w:t>
            </w:r>
            <w:r>
              <w:rPr>
                <w:w w:val="90"/>
                <w:sz w:val="22"/>
                <w:szCs w:val="22"/>
              </w:rPr>
              <w:t>discuss</w:t>
            </w:r>
            <w:r>
              <w:rPr>
                <w:spacing w:val="-4"/>
                <w:sz w:val="22"/>
                <w:szCs w:val="22"/>
              </w:rPr>
              <w:t xml:space="preserve"> </w:t>
            </w:r>
            <w:r>
              <w:rPr>
                <w:spacing w:val="-2"/>
                <w:w w:val="90"/>
                <w:sz w:val="22"/>
                <w:szCs w:val="22"/>
              </w:rPr>
              <w:t>progress.</w:t>
            </w:r>
          </w:p>
        </w:tc>
        <w:tc>
          <w:tcPr>
            <w:tcW w:w="1418" w:type="dxa"/>
            <w:tcBorders>
              <w:top w:val="single" w:sz="4" w:space="0" w:color="000000"/>
              <w:left w:val="single" w:sz="4" w:space="0" w:color="000000"/>
              <w:bottom w:val="single" w:sz="4" w:space="0" w:color="000000"/>
              <w:right w:val="single" w:sz="4" w:space="0" w:color="000000"/>
            </w:tcBorders>
          </w:tcPr>
          <w:p w14:paraId="58421CA6" w14:textId="77777777" w:rsidR="00BC2BEB" w:rsidRDefault="001F7D68">
            <w:pPr>
              <w:pStyle w:val="TableParagraph"/>
              <w:kinsoku w:val="0"/>
              <w:overflowPunct w:val="0"/>
              <w:ind w:left="109"/>
              <w:rPr>
                <w:spacing w:val="-5"/>
                <w:sz w:val="22"/>
                <w:szCs w:val="22"/>
              </w:rPr>
            </w:pPr>
            <w:r>
              <w:rPr>
                <w:spacing w:val="-5"/>
                <w:sz w:val="22"/>
                <w:szCs w:val="22"/>
              </w:rPr>
              <w:t>LM</w:t>
            </w:r>
          </w:p>
        </w:tc>
        <w:tc>
          <w:tcPr>
            <w:tcW w:w="1842" w:type="dxa"/>
            <w:tcBorders>
              <w:top w:val="single" w:sz="4" w:space="0" w:color="000000"/>
              <w:left w:val="single" w:sz="4" w:space="0" w:color="000000"/>
              <w:bottom w:val="single" w:sz="4" w:space="0" w:color="000000"/>
              <w:right w:val="single" w:sz="4" w:space="0" w:color="000000"/>
            </w:tcBorders>
          </w:tcPr>
          <w:p w14:paraId="7B51F26E"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264570D9" w14:textId="77777777">
        <w:trPr>
          <w:trHeight w:val="806"/>
        </w:trPr>
        <w:tc>
          <w:tcPr>
            <w:tcW w:w="1560" w:type="dxa"/>
            <w:tcBorders>
              <w:top w:val="single" w:sz="4" w:space="0" w:color="000000"/>
              <w:left w:val="single" w:sz="4" w:space="0" w:color="000000"/>
              <w:bottom w:val="single" w:sz="4" w:space="0" w:color="000000"/>
              <w:right w:val="single" w:sz="4" w:space="0" w:color="000000"/>
            </w:tcBorders>
          </w:tcPr>
          <w:p w14:paraId="33C26725" w14:textId="77777777" w:rsidR="00BC2BEB" w:rsidRDefault="001F7D68">
            <w:pPr>
              <w:pStyle w:val="TableParagraph"/>
              <w:kinsoku w:val="0"/>
              <w:overflowPunct w:val="0"/>
              <w:spacing w:line="254" w:lineRule="auto"/>
              <w:ind w:right="670"/>
              <w:rPr>
                <w:color w:val="3592CF"/>
                <w:spacing w:val="-2"/>
                <w:w w:val="90"/>
                <w:sz w:val="22"/>
                <w:szCs w:val="22"/>
              </w:rPr>
            </w:pPr>
            <w:hyperlink r:id="rId90" w:history="1">
              <w:r>
                <w:rPr>
                  <w:color w:val="3592CF"/>
                  <w:spacing w:val="-2"/>
                  <w:sz w:val="22"/>
                  <w:szCs w:val="22"/>
                  <w:u w:val="single"/>
                </w:rPr>
                <w:t>Digital</w:t>
              </w:r>
            </w:hyperlink>
            <w:r>
              <w:rPr>
                <w:color w:val="3592CF"/>
                <w:spacing w:val="-2"/>
                <w:sz w:val="22"/>
                <w:szCs w:val="22"/>
              </w:rPr>
              <w:t xml:space="preserve"> </w:t>
            </w:r>
            <w:hyperlink r:id="rId91" w:history="1">
              <w:r>
                <w:rPr>
                  <w:color w:val="3592CF"/>
                  <w:spacing w:val="-2"/>
                  <w:w w:val="90"/>
                  <w:sz w:val="22"/>
                  <w:szCs w:val="22"/>
                  <w:u w:val="single"/>
                </w:rPr>
                <w:t>Learning</w:t>
              </w:r>
            </w:hyperlink>
          </w:p>
          <w:p w14:paraId="43FBC351" w14:textId="6BC910D3" w:rsidR="00BC2BEB" w:rsidRDefault="001F7D68">
            <w:pPr>
              <w:pStyle w:val="TableParagraph"/>
              <w:kinsoku w:val="0"/>
              <w:overflowPunct w:val="0"/>
              <w:spacing w:before="1" w:line="246" w:lineRule="exact"/>
              <w:rPr>
                <w:color w:val="3592CF"/>
                <w:w w:val="90"/>
                <w:sz w:val="22"/>
                <w:szCs w:val="22"/>
              </w:rPr>
            </w:pPr>
            <w:hyperlink r:id="rId92" w:history="1">
              <w:r>
                <w:rPr>
                  <w:color w:val="3592CF"/>
                  <w:w w:val="90"/>
                  <w:sz w:val="22"/>
                  <w:szCs w:val="22"/>
                  <w:u w:val="single"/>
                </w:rPr>
                <w:t>Support</w:t>
              </w:r>
            </w:hyperlink>
          </w:p>
        </w:tc>
        <w:tc>
          <w:tcPr>
            <w:tcW w:w="6236" w:type="dxa"/>
            <w:tcBorders>
              <w:top w:val="single" w:sz="4" w:space="0" w:color="000000"/>
              <w:left w:val="single" w:sz="4" w:space="0" w:color="000000"/>
              <w:bottom w:val="single" w:sz="4" w:space="0" w:color="000000"/>
              <w:right w:val="single" w:sz="4" w:space="0" w:color="000000"/>
            </w:tcBorders>
          </w:tcPr>
          <w:p w14:paraId="2C80E234" w14:textId="77777777" w:rsidR="00BC2BEB" w:rsidRDefault="001F7D68">
            <w:pPr>
              <w:pStyle w:val="TableParagraph"/>
              <w:kinsoku w:val="0"/>
              <w:overflowPunct w:val="0"/>
              <w:rPr>
                <w:color w:val="000000"/>
                <w:spacing w:val="-2"/>
                <w:w w:val="90"/>
                <w:sz w:val="22"/>
                <w:szCs w:val="22"/>
              </w:rPr>
            </w:pPr>
            <w:r>
              <w:rPr>
                <w:w w:val="90"/>
                <w:sz w:val="22"/>
                <w:szCs w:val="22"/>
              </w:rPr>
              <w:t>Visit</w:t>
            </w:r>
            <w:r>
              <w:rPr>
                <w:spacing w:val="59"/>
                <w:sz w:val="22"/>
                <w:szCs w:val="22"/>
              </w:rPr>
              <w:t xml:space="preserve"> </w:t>
            </w:r>
            <w:hyperlink r:id="rId93" w:history="1">
              <w:r>
                <w:rPr>
                  <w:color w:val="3592CF"/>
                  <w:w w:val="90"/>
                  <w:sz w:val="22"/>
                  <w:szCs w:val="22"/>
                  <w:u w:val="single"/>
                </w:rPr>
                <w:t>Digital</w:t>
              </w:r>
              <w:r>
                <w:rPr>
                  <w:color w:val="3592CF"/>
                  <w:spacing w:val="-2"/>
                  <w:sz w:val="22"/>
                  <w:szCs w:val="22"/>
                  <w:u w:val="single"/>
                </w:rPr>
                <w:t xml:space="preserve"> </w:t>
              </w:r>
              <w:r>
                <w:rPr>
                  <w:color w:val="3592CF"/>
                  <w:w w:val="90"/>
                  <w:sz w:val="22"/>
                  <w:szCs w:val="22"/>
                  <w:u w:val="single"/>
                </w:rPr>
                <w:t>Learning</w:t>
              </w:r>
              <w:r>
                <w:rPr>
                  <w:color w:val="3592CF"/>
                  <w:spacing w:val="-3"/>
                  <w:sz w:val="22"/>
                  <w:szCs w:val="22"/>
                  <w:u w:val="single"/>
                </w:rPr>
                <w:t xml:space="preserve"> </w:t>
              </w:r>
              <w:r>
                <w:rPr>
                  <w:color w:val="3592CF"/>
                  <w:w w:val="90"/>
                  <w:sz w:val="22"/>
                  <w:szCs w:val="22"/>
                  <w:u w:val="single"/>
                </w:rPr>
                <w:t>Support</w:t>
              </w:r>
              <w:r>
                <w:rPr>
                  <w:color w:val="3592CF"/>
                  <w:spacing w:val="-1"/>
                  <w:sz w:val="22"/>
                  <w:szCs w:val="22"/>
                  <w:u w:val="single"/>
                </w:rPr>
                <w:t xml:space="preserve"> </w:t>
              </w:r>
              <w:r>
                <w:rPr>
                  <w:color w:val="3592CF"/>
                  <w:w w:val="90"/>
                  <w:sz w:val="22"/>
                  <w:szCs w:val="22"/>
                  <w:u w:val="single"/>
                </w:rPr>
                <w:t>page</w:t>
              </w:r>
            </w:hyperlink>
            <w:r>
              <w:rPr>
                <w:color w:val="3592CF"/>
                <w:spacing w:val="-1"/>
                <w:sz w:val="22"/>
                <w:szCs w:val="22"/>
              </w:rPr>
              <w:t xml:space="preserve"> </w:t>
            </w:r>
            <w:r>
              <w:rPr>
                <w:color w:val="000000"/>
                <w:w w:val="90"/>
                <w:sz w:val="22"/>
                <w:szCs w:val="22"/>
              </w:rPr>
              <w:t>to</w:t>
            </w:r>
            <w:r>
              <w:rPr>
                <w:color w:val="000000"/>
                <w:spacing w:val="-1"/>
                <w:sz w:val="22"/>
                <w:szCs w:val="22"/>
              </w:rPr>
              <w:t xml:space="preserve"> </w:t>
            </w:r>
            <w:r>
              <w:rPr>
                <w:color w:val="000000"/>
                <w:w w:val="90"/>
                <w:sz w:val="22"/>
                <w:szCs w:val="22"/>
              </w:rPr>
              <w:t>learn</w:t>
            </w:r>
            <w:r>
              <w:rPr>
                <w:color w:val="000000"/>
                <w:spacing w:val="-5"/>
                <w:sz w:val="22"/>
                <w:szCs w:val="22"/>
              </w:rPr>
              <w:t xml:space="preserve"> </w:t>
            </w:r>
            <w:r>
              <w:rPr>
                <w:color w:val="000000"/>
                <w:w w:val="90"/>
                <w:sz w:val="22"/>
                <w:szCs w:val="22"/>
              </w:rPr>
              <w:t>about</w:t>
            </w:r>
            <w:r>
              <w:rPr>
                <w:color w:val="000000"/>
                <w:spacing w:val="-1"/>
                <w:sz w:val="22"/>
                <w:szCs w:val="22"/>
              </w:rPr>
              <w:t xml:space="preserve"> </w:t>
            </w:r>
            <w:r>
              <w:rPr>
                <w:color w:val="000000"/>
                <w:w w:val="90"/>
                <w:sz w:val="22"/>
                <w:szCs w:val="22"/>
              </w:rPr>
              <w:t>digital</w:t>
            </w:r>
            <w:r>
              <w:rPr>
                <w:color w:val="000000"/>
                <w:spacing w:val="-2"/>
                <w:sz w:val="22"/>
                <w:szCs w:val="22"/>
              </w:rPr>
              <w:t xml:space="preserve"> </w:t>
            </w:r>
            <w:r>
              <w:rPr>
                <w:color w:val="000000"/>
                <w:spacing w:val="-2"/>
                <w:w w:val="90"/>
                <w:sz w:val="22"/>
                <w:szCs w:val="22"/>
              </w:rPr>
              <w:t>teaching</w:t>
            </w:r>
          </w:p>
          <w:p w14:paraId="6772AE51" w14:textId="77777777" w:rsidR="00BC2BEB" w:rsidRDefault="001F7D68">
            <w:pPr>
              <w:pStyle w:val="TableParagraph"/>
              <w:kinsoku w:val="0"/>
              <w:overflowPunct w:val="0"/>
              <w:spacing w:before="0" w:line="270" w:lineRule="atLeast"/>
              <w:rPr>
                <w:spacing w:val="-4"/>
                <w:sz w:val="22"/>
                <w:szCs w:val="22"/>
              </w:rPr>
            </w:pPr>
            <w:r>
              <w:rPr>
                <w:w w:val="90"/>
                <w:sz w:val="22"/>
                <w:szCs w:val="22"/>
              </w:rPr>
              <w:t xml:space="preserve">tools including ELE (Exeter’s virtual learning environment). You are </w:t>
            </w:r>
            <w:r>
              <w:rPr>
                <w:spacing w:val="-4"/>
                <w:sz w:val="22"/>
                <w:szCs w:val="22"/>
              </w:rPr>
              <w:t>encouraged</w:t>
            </w:r>
            <w:r>
              <w:rPr>
                <w:spacing w:val="-14"/>
                <w:sz w:val="22"/>
                <w:szCs w:val="22"/>
              </w:rPr>
              <w:t xml:space="preserve"> </w:t>
            </w:r>
            <w:r>
              <w:rPr>
                <w:spacing w:val="-4"/>
                <w:sz w:val="22"/>
                <w:szCs w:val="22"/>
              </w:rPr>
              <w:t>to</w:t>
            </w:r>
            <w:r>
              <w:rPr>
                <w:spacing w:val="-12"/>
                <w:sz w:val="22"/>
                <w:szCs w:val="22"/>
              </w:rPr>
              <w:t xml:space="preserve"> </w:t>
            </w:r>
            <w:r>
              <w:rPr>
                <w:spacing w:val="-4"/>
                <w:sz w:val="22"/>
                <w:szCs w:val="22"/>
              </w:rPr>
              <w:t>book</w:t>
            </w:r>
            <w:r>
              <w:rPr>
                <w:spacing w:val="-12"/>
                <w:sz w:val="22"/>
                <w:szCs w:val="22"/>
              </w:rPr>
              <w:t xml:space="preserve"> </w:t>
            </w:r>
            <w:r>
              <w:rPr>
                <w:spacing w:val="-4"/>
                <w:sz w:val="22"/>
                <w:szCs w:val="22"/>
              </w:rPr>
              <w:t>an</w:t>
            </w:r>
            <w:r>
              <w:rPr>
                <w:spacing w:val="-15"/>
                <w:sz w:val="22"/>
                <w:szCs w:val="22"/>
              </w:rPr>
              <w:t xml:space="preserve"> </w:t>
            </w:r>
            <w:r>
              <w:rPr>
                <w:spacing w:val="-4"/>
                <w:sz w:val="22"/>
                <w:szCs w:val="22"/>
              </w:rPr>
              <w:t>induction</w:t>
            </w:r>
            <w:r>
              <w:rPr>
                <w:spacing w:val="-12"/>
                <w:sz w:val="22"/>
                <w:szCs w:val="22"/>
              </w:rPr>
              <w:t xml:space="preserve"> </w:t>
            </w:r>
            <w:r>
              <w:rPr>
                <w:spacing w:val="-4"/>
                <w:sz w:val="22"/>
                <w:szCs w:val="22"/>
              </w:rPr>
              <w:t>session</w:t>
            </w:r>
            <w:r>
              <w:rPr>
                <w:spacing w:val="-12"/>
                <w:sz w:val="22"/>
                <w:szCs w:val="22"/>
              </w:rPr>
              <w:t xml:space="preserve"> </w:t>
            </w:r>
            <w:r>
              <w:rPr>
                <w:spacing w:val="-4"/>
                <w:sz w:val="22"/>
                <w:szCs w:val="22"/>
              </w:rPr>
              <w:t>via</w:t>
            </w:r>
            <w:r>
              <w:rPr>
                <w:spacing w:val="-15"/>
                <w:sz w:val="22"/>
                <w:szCs w:val="22"/>
              </w:rPr>
              <w:t xml:space="preserve"> </w:t>
            </w:r>
            <w:r>
              <w:rPr>
                <w:spacing w:val="-4"/>
                <w:sz w:val="22"/>
                <w:szCs w:val="22"/>
              </w:rPr>
              <w:t>the</w:t>
            </w:r>
            <w:r>
              <w:rPr>
                <w:spacing w:val="-11"/>
                <w:sz w:val="22"/>
                <w:szCs w:val="22"/>
              </w:rPr>
              <w:t xml:space="preserve"> </w:t>
            </w:r>
            <w:r>
              <w:rPr>
                <w:spacing w:val="-4"/>
                <w:sz w:val="22"/>
                <w:szCs w:val="22"/>
              </w:rPr>
              <w:t>site.</w:t>
            </w:r>
          </w:p>
        </w:tc>
        <w:tc>
          <w:tcPr>
            <w:tcW w:w="1418" w:type="dxa"/>
            <w:tcBorders>
              <w:top w:val="single" w:sz="4" w:space="0" w:color="000000"/>
              <w:left w:val="single" w:sz="4" w:space="0" w:color="000000"/>
              <w:bottom w:val="single" w:sz="4" w:space="0" w:color="000000"/>
              <w:right w:val="single" w:sz="4" w:space="0" w:color="000000"/>
            </w:tcBorders>
          </w:tcPr>
          <w:p w14:paraId="359659EE" w14:textId="77777777" w:rsidR="00BC2BEB" w:rsidRDefault="00BC2BEB">
            <w:pPr>
              <w:pStyle w:val="TableParagraph"/>
              <w:kinsoku w:val="0"/>
              <w:overflowPunct w:val="0"/>
              <w:spacing w:before="0"/>
              <w:ind w:left="0"/>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404C6A4"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06A591E0" w14:textId="77777777">
        <w:trPr>
          <w:trHeight w:val="537"/>
        </w:trPr>
        <w:tc>
          <w:tcPr>
            <w:tcW w:w="1560" w:type="dxa"/>
            <w:tcBorders>
              <w:top w:val="single" w:sz="4" w:space="0" w:color="000000"/>
              <w:left w:val="single" w:sz="4" w:space="0" w:color="000000"/>
              <w:bottom w:val="single" w:sz="4" w:space="0" w:color="000000"/>
              <w:right w:val="single" w:sz="4" w:space="0" w:color="000000"/>
            </w:tcBorders>
          </w:tcPr>
          <w:p w14:paraId="5107048E" w14:textId="77777777" w:rsidR="00BC2BEB" w:rsidRDefault="001F7D68">
            <w:pPr>
              <w:pStyle w:val="TableParagraph"/>
              <w:kinsoku w:val="0"/>
              <w:overflowPunct w:val="0"/>
              <w:rPr>
                <w:color w:val="3592CF"/>
                <w:spacing w:val="-2"/>
                <w:sz w:val="22"/>
                <w:szCs w:val="22"/>
              </w:rPr>
            </w:pPr>
            <w:hyperlink r:id="rId94" w:history="1">
              <w:r>
                <w:rPr>
                  <w:color w:val="3592CF"/>
                  <w:spacing w:val="-2"/>
                  <w:sz w:val="22"/>
                  <w:szCs w:val="22"/>
                  <w:u w:val="single"/>
                </w:rPr>
                <w:t>Library</w:t>
              </w:r>
            </w:hyperlink>
          </w:p>
          <w:p w14:paraId="15469F9E" w14:textId="77777777" w:rsidR="00BC2BEB" w:rsidRDefault="001F7D68">
            <w:pPr>
              <w:pStyle w:val="TableParagraph"/>
              <w:kinsoku w:val="0"/>
              <w:overflowPunct w:val="0"/>
              <w:spacing w:before="16" w:line="246" w:lineRule="exact"/>
              <w:rPr>
                <w:color w:val="3592CF"/>
                <w:spacing w:val="-2"/>
                <w:w w:val="95"/>
                <w:sz w:val="22"/>
                <w:szCs w:val="22"/>
              </w:rPr>
            </w:pPr>
            <w:hyperlink r:id="rId95" w:history="1">
              <w:r>
                <w:rPr>
                  <w:color w:val="3592CF"/>
                  <w:spacing w:val="-2"/>
                  <w:w w:val="95"/>
                  <w:sz w:val="22"/>
                  <w:szCs w:val="22"/>
                  <w:u w:val="single"/>
                </w:rPr>
                <w:t>Resources</w:t>
              </w:r>
            </w:hyperlink>
          </w:p>
        </w:tc>
        <w:tc>
          <w:tcPr>
            <w:tcW w:w="6236" w:type="dxa"/>
            <w:tcBorders>
              <w:top w:val="single" w:sz="4" w:space="0" w:color="000000"/>
              <w:left w:val="single" w:sz="4" w:space="0" w:color="000000"/>
              <w:bottom w:val="single" w:sz="4" w:space="0" w:color="000000"/>
              <w:right w:val="single" w:sz="4" w:space="0" w:color="000000"/>
            </w:tcBorders>
          </w:tcPr>
          <w:p w14:paraId="516636AE" w14:textId="77777777" w:rsidR="00BC2BEB" w:rsidRDefault="001F7D68">
            <w:pPr>
              <w:pStyle w:val="TableParagraph"/>
              <w:kinsoku w:val="0"/>
              <w:overflowPunct w:val="0"/>
              <w:rPr>
                <w:spacing w:val="-2"/>
                <w:w w:val="85"/>
                <w:sz w:val="22"/>
                <w:szCs w:val="22"/>
              </w:rPr>
            </w:pPr>
            <w:r>
              <w:rPr>
                <w:w w:val="85"/>
                <w:sz w:val="22"/>
                <w:szCs w:val="22"/>
              </w:rPr>
              <w:t>Discuss</w:t>
            </w:r>
            <w:r>
              <w:rPr>
                <w:spacing w:val="16"/>
                <w:sz w:val="22"/>
                <w:szCs w:val="22"/>
              </w:rPr>
              <w:t xml:space="preserve"> </w:t>
            </w:r>
            <w:r>
              <w:rPr>
                <w:w w:val="85"/>
                <w:sz w:val="22"/>
                <w:szCs w:val="22"/>
              </w:rPr>
              <w:t>accessing</w:t>
            </w:r>
            <w:r>
              <w:rPr>
                <w:spacing w:val="15"/>
                <w:sz w:val="22"/>
                <w:szCs w:val="22"/>
              </w:rPr>
              <w:t xml:space="preserve"> </w:t>
            </w:r>
            <w:r>
              <w:rPr>
                <w:w w:val="85"/>
                <w:sz w:val="22"/>
                <w:szCs w:val="22"/>
              </w:rPr>
              <w:t>resources</w:t>
            </w:r>
            <w:r>
              <w:rPr>
                <w:spacing w:val="16"/>
                <w:sz w:val="22"/>
                <w:szCs w:val="22"/>
              </w:rPr>
              <w:t xml:space="preserve"> </w:t>
            </w:r>
            <w:r>
              <w:rPr>
                <w:w w:val="85"/>
                <w:sz w:val="22"/>
                <w:szCs w:val="22"/>
              </w:rPr>
              <w:t>available</w:t>
            </w:r>
            <w:r>
              <w:rPr>
                <w:spacing w:val="13"/>
                <w:sz w:val="22"/>
                <w:szCs w:val="22"/>
              </w:rPr>
              <w:t xml:space="preserve"> </w:t>
            </w:r>
            <w:r>
              <w:rPr>
                <w:w w:val="85"/>
                <w:sz w:val="22"/>
                <w:szCs w:val="22"/>
              </w:rPr>
              <w:t>for</w:t>
            </w:r>
            <w:r>
              <w:rPr>
                <w:spacing w:val="13"/>
                <w:sz w:val="22"/>
                <w:szCs w:val="22"/>
              </w:rPr>
              <w:t xml:space="preserve"> </w:t>
            </w:r>
            <w:r>
              <w:rPr>
                <w:w w:val="85"/>
                <w:sz w:val="22"/>
                <w:szCs w:val="22"/>
              </w:rPr>
              <w:t>academic</w:t>
            </w:r>
            <w:r>
              <w:rPr>
                <w:spacing w:val="14"/>
                <w:sz w:val="22"/>
                <w:szCs w:val="22"/>
              </w:rPr>
              <w:t xml:space="preserve"> </w:t>
            </w:r>
            <w:r>
              <w:rPr>
                <w:spacing w:val="-2"/>
                <w:w w:val="85"/>
                <w:sz w:val="22"/>
                <w:szCs w:val="22"/>
              </w:rPr>
              <w:t>staff.</w:t>
            </w:r>
          </w:p>
        </w:tc>
        <w:tc>
          <w:tcPr>
            <w:tcW w:w="1418" w:type="dxa"/>
            <w:tcBorders>
              <w:top w:val="single" w:sz="4" w:space="0" w:color="000000"/>
              <w:left w:val="single" w:sz="4" w:space="0" w:color="000000"/>
              <w:bottom w:val="single" w:sz="4" w:space="0" w:color="000000"/>
              <w:right w:val="single" w:sz="4" w:space="0" w:color="000000"/>
            </w:tcBorders>
          </w:tcPr>
          <w:p w14:paraId="594C9996" w14:textId="77777777" w:rsidR="00BC2BEB" w:rsidRDefault="00BC2BEB">
            <w:pPr>
              <w:pStyle w:val="TableParagraph"/>
              <w:kinsoku w:val="0"/>
              <w:overflowPunct w:val="0"/>
              <w:spacing w:before="0"/>
              <w:ind w:left="0"/>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AACEA4E"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0D6F3454" w14:textId="77777777">
        <w:trPr>
          <w:trHeight w:val="537"/>
        </w:trPr>
        <w:tc>
          <w:tcPr>
            <w:tcW w:w="1560" w:type="dxa"/>
            <w:tcBorders>
              <w:top w:val="single" w:sz="4" w:space="0" w:color="000000"/>
              <w:left w:val="single" w:sz="4" w:space="0" w:color="000000"/>
              <w:bottom w:val="single" w:sz="4" w:space="0" w:color="000000"/>
              <w:right w:val="single" w:sz="4" w:space="0" w:color="000000"/>
            </w:tcBorders>
          </w:tcPr>
          <w:p w14:paraId="18D9E232" w14:textId="77777777" w:rsidR="00BC2BEB" w:rsidRDefault="001F7D68">
            <w:pPr>
              <w:pStyle w:val="TableParagraph"/>
              <w:kinsoku w:val="0"/>
              <w:overflowPunct w:val="0"/>
              <w:rPr>
                <w:color w:val="6D97F5"/>
                <w:w w:val="70"/>
                <w:sz w:val="22"/>
                <w:szCs w:val="22"/>
              </w:rPr>
            </w:pPr>
            <w:hyperlink r:id="rId96" w:history="1">
              <w:r>
                <w:rPr>
                  <w:color w:val="6D97F5"/>
                  <w:w w:val="70"/>
                  <w:sz w:val="22"/>
                  <w:szCs w:val="22"/>
                  <w:u w:val="single"/>
                </w:rPr>
                <w:t>ELE</w:t>
              </w:r>
              <w:r>
                <w:rPr>
                  <w:color w:val="6D97F5"/>
                  <w:spacing w:val="1"/>
                  <w:sz w:val="22"/>
                  <w:szCs w:val="22"/>
                  <w:u w:val="single"/>
                </w:rPr>
                <w:t xml:space="preserve"> </w:t>
              </w:r>
              <w:r>
                <w:rPr>
                  <w:color w:val="6D97F5"/>
                  <w:spacing w:val="-10"/>
                  <w:w w:val="90"/>
                  <w:sz w:val="22"/>
                  <w:szCs w:val="22"/>
                  <w:u w:val="single"/>
                </w:rPr>
                <w:t>2</w:t>
              </w:r>
            </w:hyperlink>
          </w:p>
        </w:tc>
        <w:tc>
          <w:tcPr>
            <w:tcW w:w="6236" w:type="dxa"/>
            <w:tcBorders>
              <w:top w:val="single" w:sz="4" w:space="0" w:color="000000"/>
              <w:left w:val="single" w:sz="4" w:space="0" w:color="000000"/>
              <w:bottom w:val="single" w:sz="4" w:space="0" w:color="000000"/>
              <w:right w:val="single" w:sz="4" w:space="0" w:color="000000"/>
            </w:tcBorders>
          </w:tcPr>
          <w:p w14:paraId="79C744E5" w14:textId="77777777" w:rsidR="00BC2BEB" w:rsidRDefault="001F7D68">
            <w:pPr>
              <w:pStyle w:val="TableParagraph"/>
              <w:kinsoku w:val="0"/>
              <w:overflowPunct w:val="0"/>
              <w:rPr>
                <w:spacing w:val="-2"/>
                <w:w w:val="85"/>
                <w:sz w:val="22"/>
                <w:szCs w:val="22"/>
              </w:rPr>
            </w:pPr>
            <w:r>
              <w:rPr>
                <w:w w:val="85"/>
                <w:sz w:val="22"/>
                <w:szCs w:val="22"/>
              </w:rPr>
              <w:t>Exeter</w:t>
            </w:r>
            <w:r>
              <w:rPr>
                <w:spacing w:val="15"/>
                <w:sz w:val="22"/>
                <w:szCs w:val="22"/>
              </w:rPr>
              <w:t xml:space="preserve"> </w:t>
            </w:r>
            <w:r>
              <w:rPr>
                <w:w w:val="85"/>
                <w:sz w:val="22"/>
                <w:szCs w:val="22"/>
              </w:rPr>
              <w:t>Learning</w:t>
            </w:r>
            <w:r>
              <w:rPr>
                <w:spacing w:val="12"/>
                <w:sz w:val="22"/>
                <w:szCs w:val="22"/>
              </w:rPr>
              <w:t xml:space="preserve"> </w:t>
            </w:r>
            <w:r>
              <w:rPr>
                <w:w w:val="85"/>
                <w:sz w:val="22"/>
                <w:szCs w:val="22"/>
              </w:rPr>
              <w:t>Environment</w:t>
            </w:r>
            <w:r>
              <w:rPr>
                <w:spacing w:val="16"/>
                <w:sz w:val="22"/>
                <w:szCs w:val="22"/>
              </w:rPr>
              <w:t xml:space="preserve"> </w:t>
            </w:r>
            <w:r>
              <w:rPr>
                <w:w w:val="85"/>
                <w:sz w:val="22"/>
                <w:szCs w:val="22"/>
              </w:rPr>
              <w:t>(ELE)</w:t>
            </w:r>
            <w:r>
              <w:rPr>
                <w:spacing w:val="15"/>
                <w:sz w:val="22"/>
                <w:szCs w:val="22"/>
              </w:rPr>
              <w:t xml:space="preserve"> </w:t>
            </w:r>
            <w:r>
              <w:rPr>
                <w:w w:val="85"/>
                <w:sz w:val="22"/>
                <w:szCs w:val="22"/>
              </w:rPr>
              <w:t>provides</w:t>
            </w:r>
            <w:r>
              <w:rPr>
                <w:spacing w:val="11"/>
                <w:sz w:val="22"/>
                <w:szCs w:val="22"/>
              </w:rPr>
              <w:t xml:space="preserve"> </w:t>
            </w:r>
            <w:r>
              <w:rPr>
                <w:w w:val="85"/>
                <w:sz w:val="22"/>
                <w:szCs w:val="22"/>
              </w:rPr>
              <w:t>access</w:t>
            </w:r>
            <w:r>
              <w:rPr>
                <w:spacing w:val="12"/>
                <w:sz w:val="22"/>
                <w:szCs w:val="22"/>
              </w:rPr>
              <w:t xml:space="preserve"> </w:t>
            </w:r>
            <w:r>
              <w:rPr>
                <w:w w:val="85"/>
                <w:sz w:val="22"/>
                <w:szCs w:val="22"/>
              </w:rPr>
              <w:t>to</w:t>
            </w:r>
            <w:r>
              <w:rPr>
                <w:spacing w:val="14"/>
                <w:sz w:val="22"/>
                <w:szCs w:val="22"/>
              </w:rPr>
              <w:t xml:space="preserve"> </w:t>
            </w:r>
            <w:r>
              <w:rPr>
                <w:spacing w:val="-2"/>
                <w:w w:val="85"/>
                <w:sz w:val="22"/>
                <w:szCs w:val="22"/>
              </w:rPr>
              <w:t>online</w:t>
            </w:r>
          </w:p>
          <w:p w14:paraId="6CAAEFE3" w14:textId="77777777" w:rsidR="00BC2BEB" w:rsidRDefault="001F7D68">
            <w:pPr>
              <w:pStyle w:val="TableParagraph"/>
              <w:kinsoku w:val="0"/>
              <w:overflowPunct w:val="0"/>
              <w:spacing w:before="16" w:line="246" w:lineRule="exact"/>
              <w:rPr>
                <w:spacing w:val="-2"/>
                <w:w w:val="90"/>
                <w:sz w:val="22"/>
                <w:szCs w:val="22"/>
              </w:rPr>
            </w:pPr>
            <w:r>
              <w:rPr>
                <w:w w:val="90"/>
                <w:sz w:val="22"/>
                <w:szCs w:val="22"/>
              </w:rPr>
              <w:t>materials</w:t>
            </w:r>
            <w:r>
              <w:rPr>
                <w:spacing w:val="12"/>
                <w:sz w:val="22"/>
                <w:szCs w:val="22"/>
              </w:rPr>
              <w:t xml:space="preserve"> </w:t>
            </w:r>
            <w:r>
              <w:rPr>
                <w:w w:val="90"/>
                <w:sz w:val="22"/>
                <w:szCs w:val="22"/>
              </w:rPr>
              <w:t>which</w:t>
            </w:r>
            <w:r>
              <w:rPr>
                <w:spacing w:val="12"/>
                <w:sz w:val="22"/>
                <w:szCs w:val="22"/>
              </w:rPr>
              <w:t xml:space="preserve"> </w:t>
            </w:r>
            <w:r>
              <w:rPr>
                <w:w w:val="90"/>
                <w:sz w:val="22"/>
                <w:szCs w:val="22"/>
              </w:rPr>
              <w:t>support</w:t>
            </w:r>
            <w:r>
              <w:rPr>
                <w:spacing w:val="9"/>
                <w:sz w:val="22"/>
                <w:szCs w:val="22"/>
              </w:rPr>
              <w:t xml:space="preserve"> </w:t>
            </w:r>
            <w:r>
              <w:rPr>
                <w:w w:val="90"/>
                <w:sz w:val="22"/>
                <w:szCs w:val="22"/>
              </w:rPr>
              <w:t>your</w:t>
            </w:r>
            <w:r>
              <w:rPr>
                <w:spacing w:val="13"/>
                <w:sz w:val="22"/>
                <w:szCs w:val="22"/>
              </w:rPr>
              <w:t xml:space="preserve"> </w:t>
            </w:r>
            <w:r>
              <w:rPr>
                <w:spacing w:val="-2"/>
                <w:w w:val="90"/>
                <w:sz w:val="22"/>
                <w:szCs w:val="22"/>
              </w:rPr>
              <w:t>course.</w:t>
            </w:r>
          </w:p>
        </w:tc>
        <w:tc>
          <w:tcPr>
            <w:tcW w:w="1418" w:type="dxa"/>
            <w:tcBorders>
              <w:top w:val="single" w:sz="4" w:space="0" w:color="000000"/>
              <w:left w:val="single" w:sz="4" w:space="0" w:color="000000"/>
              <w:bottom w:val="single" w:sz="4" w:space="0" w:color="000000"/>
              <w:right w:val="single" w:sz="4" w:space="0" w:color="000000"/>
            </w:tcBorders>
          </w:tcPr>
          <w:p w14:paraId="74C1CA7A" w14:textId="77777777" w:rsidR="00BC2BEB" w:rsidRDefault="00BC2BEB">
            <w:pPr>
              <w:pStyle w:val="TableParagraph"/>
              <w:kinsoku w:val="0"/>
              <w:overflowPunct w:val="0"/>
              <w:spacing w:before="0"/>
              <w:ind w:left="0"/>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981A3A1"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22F16FD5" w14:textId="77777777">
        <w:trPr>
          <w:trHeight w:val="1341"/>
        </w:trPr>
        <w:tc>
          <w:tcPr>
            <w:tcW w:w="1560" w:type="dxa"/>
            <w:tcBorders>
              <w:top w:val="single" w:sz="4" w:space="0" w:color="000000"/>
              <w:left w:val="single" w:sz="4" w:space="0" w:color="000000"/>
              <w:bottom w:val="single" w:sz="4" w:space="0" w:color="000000"/>
              <w:right w:val="single" w:sz="4" w:space="0" w:color="000000"/>
            </w:tcBorders>
          </w:tcPr>
          <w:p w14:paraId="7E373003" w14:textId="77777777" w:rsidR="00BC2BEB" w:rsidRDefault="001F7D68">
            <w:pPr>
              <w:pStyle w:val="TableParagraph"/>
              <w:kinsoku w:val="0"/>
              <w:overflowPunct w:val="0"/>
              <w:spacing w:line="254" w:lineRule="auto"/>
              <w:ind w:right="194"/>
              <w:rPr>
                <w:color w:val="3592CF"/>
                <w:spacing w:val="-7"/>
                <w:sz w:val="22"/>
                <w:szCs w:val="22"/>
              </w:rPr>
            </w:pPr>
            <w:hyperlink r:id="rId97" w:history="1">
              <w:r>
                <w:rPr>
                  <w:color w:val="3592CF"/>
                  <w:spacing w:val="-2"/>
                  <w:sz w:val="22"/>
                  <w:szCs w:val="22"/>
                  <w:u w:val="single"/>
                </w:rPr>
                <w:t>Staff</w:t>
              </w:r>
            </w:hyperlink>
            <w:r>
              <w:rPr>
                <w:color w:val="3592CF"/>
                <w:spacing w:val="-2"/>
                <w:sz w:val="22"/>
                <w:szCs w:val="22"/>
              </w:rPr>
              <w:t xml:space="preserve"> </w:t>
            </w:r>
            <w:hyperlink r:id="rId98" w:history="1">
              <w:r>
                <w:rPr>
                  <w:color w:val="3592CF"/>
                  <w:spacing w:val="-6"/>
                  <w:sz w:val="22"/>
                  <w:szCs w:val="22"/>
                  <w:u w:val="single"/>
                </w:rPr>
                <w:t>Development</w:t>
              </w:r>
            </w:hyperlink>
            <w:r>
              <w:rPr>
                <w:color w:val="3592CF"/>
                <w:spacing w:val="-6"/>
                <w:sz w:val="22"/>
                <w:szCs w:val="22"/>
              </w:rPr>
              <w:t xml:space="preserve"> </w:t>
            </w:r>
            <w:hyperlink r:id="rId99" w:history="1">
              <w:r>
                <w:rPr>
                  <w:color w:val="3592CF"/>
                  <w:spacing w:val="-7"/>
                  <w:sz w:val="22"/>
                  <w:szCs w:val="22"/>
                  <w:u w:val="single"/>
                </w:rPr>
                <w:t>Opportunities</w:t>
              </w:r>
            </w:hyperlink>
          </w:p>
        </w:tc>
        <w:tc>
          <w:tcPr>
            <w:tcW w:w="6236" w:type="dxa"/>
            <w:tcBorders>
              <w:top w:val="single" w:sz="4" w:space="0" w:color="000000"/>
              <w:left w:val="single" w:sz="4" w:space="0" w:color="000000"/>
              <w:bottom w:val="single" w:sz="4" w:space="0" w:color="000000"/>
              <w:right w:val="single" w:sz="4" w:space="0" w:color="000000"/>
            </w:tcBorders>
          </w:tcPr>
          <w:p w14:paraId="2639D775" w14:textId="77777777" w:rsidR="00BC2BEB" w:rsidRDefault="001F7D68">
            <w:pPr>
              <w:pStyle w:val="TableParagraph"/>
              <w:kinsoku w:val="0"/>
              <w:overflowPunct w:val="0"/>
              <w:spacing w:line="254" w:lineRule="auto"/>
              <w:rPr>
                <w:color w:val="000000"/>
                <w:spacing w:val="-6"/>
                <w:sz w:val="22"/>
                <w:szCs w:val="22"/>
              </w:rPr>
            </w:pPr>
            <w:r>
              <w:rPr>
                <w:spacing w:val="-8"/>
                <w:sz w:val="22"/>
                <w:szCs w:val="22"/>
              </w:rPr>
              <w:t>Consider your</w:t>
            </w:r>
            <w:r>
              <w:rPr>
                <w:spacing w:val="-9"/>
                <w:sz w:val="22"/>
                <w:szCs w:val="22"/>
              </w:rPr>
              <w:t xml:space="preserve"> </w:t>
            </w:r>
            <w:r>
              <w:rPr>
                <w:spacing w:val="-8"/>
                <w:sz w:val="22"/>
                <w:szCs w:val="22"/>
              </w:rPr>
              <w:t>wider</w:t>
            </w:r>
            <w:r>
              <w:rPr>
                <w:spacing w:val="-9"/>
                <w:sz w:val="22"/>
                <w:szCs w:val="22"/>
              </w:rPr>
              <w:t xml:space="preserve"> </w:t>
            </w:r>
            <w:r>
              <w:rPr>
                <w:spacing w:val="-8"/>
                <w:sz w:val="22"/>
                <w:szCs w:val="22"/>
              </w:rPr>
              <w:t>development needs and</w:t>
            </w:r>
            <w:r>
              <w:rPr>
                <w:spacing w:val="-9"/>
                <w:sz w:val="22"/>
                <w:szCs w:val="22"/>
              </w:rPr>
              <w:t xml:space="preserve"> </w:t>
            </w:r>
            <w:r>
              <w:rPr>
                <w:spacing w:val="-8"/>
                <w:sz w:val="22"/>
                <w:szCs w:val="22"/>
              </w:rPr>
              <w:t xml:space="preserve">training that might be </w:t>
            </w:r>
            <w:r>
              <w:rPr>
                <w:spacing w:val="-4"/>
                <w:sz w:val="22"/>
                <w:szCs w:val="22"/>
              </w:rPr>
              <w:t>useful</w:t>
            </w:r>
            <w:r>
              <w:rPr>
                <w:spacing w:val="-12"/>
                <w:sz w:val="22"/>
                <w:szCs w:val="22"/>
              </w:rPr>
              <w:t xml:space="preserve"> </w:t>
            </w:r>
            <w:r>
              <w:rPr>
                <w:spacing w:val="-4"/>
                <w:sz w:val="22"/>
                <w:szCs w:val="22"/>
              </w:rPr>
              <w:t>for</w:t>
            </w:r>
            <w:r>
              <w:rPr>
                <w:spacing w:val="-14"/>
                <w:sz w:val="22"/>
                <w:szCs w:val="22"/>
              </w:rPr>
              <w:t xml:space="preserve"> </w:t>
            </w:r>
            <w:r>
              <w:rPr>
                <w:spacing w:val="-4"/>
                <w:sz w:val="22"/>
                <w:szCs w:val="22"/>
              </w:rPr>
              <w:t>your</w:t>
            </w:r>
            <w:r>
              <w:rPr>
                <w:spacing w:val="-12"/>
                <w:sz w:val="22"/>
                <w:szCs w:val="22"/>
              </w:rPr>
              <w:t xml:space="preserve"> </w:t>
            </w:r>
            <w:r>
              <w:rPr>
                <w:spacing w:val="-4"/>
                <w:sz w:val="22"/>
                <w:szCs w:val="22"/>
              </w:rPr>
              <w:t>role.</w:t>
            </w:r>
            <w:r>
              <w:rPr>
                <w:spacing w:val="-10"/>
                <w:sz w:val="22"/>
                <w:szCs w:val="22"/>
              </w:rPr>
              <w:t xml:space="preserve"> </w:t>
            </w:r>
            <w:r>
              <w:rPr>
                <w:spacing w:val="-4"/>
                <w:sz w:val="22"/>
                <w:szCs w:val="22"/>
              </w:rPr>
              <w:t>The</w:t>
            </w:r>
            <w:r>
              <w:rPr>
                <w:spacing w:val="-14"/>
                <w:sz w:val="22"/>
                <w:szCs w:val="22"/>
              </w:rPr>
              <w:t xml:space="preserve"> </w:t>
            </w:r>
            <w:r>
              <w:rPr>
                <w:spacing w:val="-4"/>
                <w:sz w:val="22"/>
                <w:szCs w:val="22"/>
              </w:rPr>
              <w:t>University</w:t>
            </w:r>
            <w:r>
              <w:rPr>
                <w:spacing w:val="-11"/>
                <w:sz w:val="22"/>
                <w:szCs w:val="22"/>
              </w:rPr>
              <w:t xml:space="preserve"> </w:t>
            </w:r>
            <w:r>
              <w:rPr>
                <w:spacing w:val="-4"/>
                <w:sz w:val="22"/>
                <w:szCs w:val="22"/>
              </w:rPr>
              <w:t>encourages</w:t>
            </w:r>
            <w:r>
              <w:rPr>
                <w:spacing w:val="-14"/>
                <w:sz w:val="22"/>
                <w:szCs w:val="22"/>
              </w:rPr>
              <w:t xml:space="preserve"> </w:t>
            </w:r>
            <w:r>
              <w:rPr>
                <w:spacing w:val="-4"/>
                <w:sz w:val="22"/>
                <w:szCs w:val="22"/>
              </w:rPr>
              <w:t>a</w:t>
            </w:r>
            <w:r>
              <w:rPr>
                <w:spacing w:val="-11"/>
                <w:sz w:val="22"/>
                <w:szCs w:val="22"/>
              </w:rPr>
              <w:t xml:space="preserve"> </w:t>
            </w:r>
            <w:r>
              <w:rPr>
                <w:spacing w:val="-4"/>
                <w:sz w:val="22"/>
                <w:szCs w:val="22"/>
              </w:rPr>
              <w:t>culture</w:t>
            </w:r>
            <w:r>
              <w:rPr>
                <w:spacing w:val="-11"/>
                <w:sz w:val="22"/>
                <w:szCs w:val="22"/>
              </w:rPr>
              <w:t xml:space="preserve"> </w:t>
            </w:r>
            <w:r>
              <w:rPr>
                <w:spacing w:val="-4"/>
                <w:sz w:val="22"/>
                <w:szCs w:val="22"/>
              </w:rPr>
              <w:t xml:space="preserve">of </w:t>
            </w:r>
            <w:r>
              <w:rPr>
                <w:spacing w:val="-6"/>
                <w:sz w:val="22"/>
                <w:szCs w:val="22"/>
              </w:rPr>
              <w:t>coaching and</w:t>
            </w:r>
            <w:r>
              <w:rPr>
                <w:spacing w:val="-8"/>
                <w:sz w:val="22"/>
                <w:szCs w:val="22"/>
              </w:rPr>
              <w:t xml:space="preserve"> </w:t>
            </w:r>
            <w:r>
              <w:rPr>
                <w:spacing w:val="-6"/>
                <w:sz w:val="22"/>
                <w:szCs w:val="22"/>
              </w:rPr>
              <w:t>mentoring, consider taking on</w:t>
            </w:r>
            <w:r>
              <w:rPr>
                <w:spacing w:val="-8"/>
                <w:sz w:val="22"/>
                <w:szCs w:val="22"/>
              </w:rPr>
              <w:t xml:space="preserve"> </w:t>
            </w:r>
            <w:r>
              <w:rPr>
                <w:spacing w:val="-6"/>
                <w:sz w:val="22"/>
                <w:szCs w:val="22"/>
              </w:rPr>
              <w:t>one</w:t>
            </w:r>
            <w:r>
              <w:rPr>
                <w:spacing w:val="-7"/>
                <w:sz w:val="22"/>
                <w:szCs w:val="22"/>
              </w:rPr>
              <w:t xml:space="preserve"> </w:t>
            </w:r>
            <w:r>
              <w:rPr>
                <w:spacing w:val="-6"/>
                <w:sz w:val="22"/>
                <w:szCs w:val="22"/>
              </w:rPr>
              <w:t>of</w:t>
            </w:r>
            <w:r>
              <w:rPr>
                <w:spacing w:val="-7"/>
                <w:sz w:val="22"/>
                <w:szCs w:val="22"/>
              </w:rPr>
              <w:t xml:space="preserve"> </w:t>
            </w:r>
            <w:r>
              <w:rPr>
                <w:spacing w:val="-6"/>
                <w:sz w:val="22"/>
                <w:szCs w:val="22"/>
              </w:rPr>
              <w:t>these roles</w:t>
            </w:r>
            <w:r>
              <w:rPr>
                <w:spacing w:val="-7"/>
                <w:sz w:val="22"/>
                <w:szCs w:val="22"/>
              </w:rPr>
              <w:t xml:space="preserve"> </w:t>
            </w:r>
            <w:r>
              <w:rPr>
                <w:spacing w:val="-6"/>
                <w:sz w:val="22"/>
                <w:szCs w:val="22"/>
              </w:rPr>
              <w:t>or asking</w:t>
            </w:r>
            <w:r>
              <w:rPr>
                <w:spacing w:val="-13"/>
                <w:sz w:val="22"/>
                <w:szCs w:val="22"/>
              </w:rPr>
              <w:t xml:space="preserve"> </w:t>
            </w:r>
            <w:r>
              <w:rPr>
                <w:spacing w:val="-6"/>
                <w:sz w:val="22"/>
                <w:szCs w:val="22"/>
              </w:rPr>
              <w:t>for</w:t>
            </w:r>
            <w:r>
              <w:rPr>
                <w:spacing w:val="-14"/>
                <w:sz w:val="22"/>
                <w:szCs w:val="22"/>
              </w:rPr>
              <w:t xml:space="preserve"> </w:t>
            </w:r>
            <w:r>
              <w:rPr>
                <w:spacing w:val="-6"/>
                <w:sz w:val="22"/>
                <w:szCs w:val="22"/>
              </w:rPr>
              <w:t>a</w:t>
            </w:r>
            <w:r>
              <w:rPr>
                <w:spacing w:val="-14"/>
                <w:sz w:val="22"/>
                <w:szCs w:val="22"/>
              </w:rPr>
              <w:t xml:space="preserve"> </w:t>
            </w:r>
            <w:r>
              <w:rPr>
                <w:spacing w:val="-6"/>
                <w:sz w:val="22"/>
                <w:szCs w:val="22"/>
              </w:rPr>
              <w:t>mentor</w:t>
            </w:r>
            <w:r>
              <w:rPr>
                <w:spacing w:val="-14"/>
                <w:sz w:val="22"/>
                <w:szCs w:val="22"/>
              </w:rPr>
              <w:t xml:space="preserve"> </w:t>
            </w:r>
            <w:r>
              <w:rPr>
                <w:spacing w:val="-6"/>
                <w:sz w:val="22"/>
                <w:szCs w:val="22"/>
              </w:rPr>
              <w:t>or</w:t>
            </w:r>
            <w:r>
              <w:rPr>
                <w:spacing w:val="-12"/>
                <w:sz w:val="22"/>
                <w:szCs w:val="22"/>
              </w:rPr>
              <w:t xml:space="preserve"> </w:t>
            </w:r>
            <w:r>
              <w:rPr>
                <w:spacing w:val="-6"/>
                <w:sz w:val="22"/>
                <w:szCs w:val="22"/>
              </w:rPr>
              <w:t>coach</w:t>
            </w:r>
            <w:r>
              <w:rPr>
                <w:spacing w:val="-12"/>
                <w:sz w:val="22"/>
                <w:szCs w:val="22"/>
              </w:rPr>
              <w:t xml:space="preserve"> </w:t>
            </w:r>
            <w:r>
              <w:rPr>
                <w:spacing w:val="-6"/>
                <w:sz w:val="22"/>
                <w:szCs w:val="22"/>
              </w:rPr>
              <w:t>for</w:t>
            </w:r>
            <w:r>
              <w:rPr>
                <w:spacing w:val="-14"/>
                <w:sz w:val="22"/>
                <w:szCs w:val="22"/>
              </w:rPr>
              <w:t xml:space="preserve"> </w:t>
            </w:r>
            <w:r>
              <w:rPr>
                <w:spacing w:val="-6"/>
                <w:sz w:val="22"/>
                <w:szCs w:val="22"/>
              </w:rPr>
              <w:t>your</w:t>
            </w:r>
            <w:r>
              <w:rPr>
                <w:spacing w:val="-12"/>
                <w:sz w:val="22"/>
                <w:szCs w:val="22"/>
              </w:rPr>
              <w:t xml:space="preserve"> </w:t>
            </w:r>
            <w:r>
              <w:rPr>
                <w:spacing w:val="-6"/>
                <w:sz w:val="22"/>
                <w:szCs w:val="22"/>
              </w:rPr>
              <w:t>development:</w:t>
            </w:r>
            <w:r>
              <w:rPr>
                <w:spacing w:val="23"/>
                <w:sz w:val="22"/>
                <w:szCs w:val="22"/>
              </w:rPr>
              <w:t xml:space="preserve"> </w:t>
            </w:r>
            <w:hyperlink r:id="rId100" w:history="1">
              <w:r>
                <w:rPr>
                  <w:color w:val="3592CF"/>
                  <w:spacing w:val="-6"/>
                  <w:sz w:val="22"/>
                  <w:szCs w:val="22"/>
                  <w:u w:val="single"/>
                </w:rPr>
                <w:t>Coaching</w:t>
              </w:r>
            </w:hyperlink>
            <w:r>
              <w:rPr>
                <w:color w:val="3592CF"/>
                <w:spacing w:val="-11"/>
                <w:sz w:val="22"/>
                <w:szCs w:val="22"/>
              </w:rPr>
              <w:t xml:space="preserve"> </w:t>
            </w:r>
            <w:r>
              <w:rPr>
                <w:color w:val="000000"/>
                <w:spacing w:val="-6"/>
                <w:sz w:val="22"/>
                <w:szCs w:val="22"/>
              </w:rPr>
              <w:t>and</w:t>
            </w:r>
          </w:p>
          <w:p w14:paraId="140B5A6E" w14:textId="77777777" w:rsidR="00BC2BEB" w:rsidRDefault="001F7D68">
            <w:pPr>
              <w:pStyle w:val="TableParagraph"/>
              <w:kinsoku w:val="0"/>
              <w:overflowPunct w:val="0"/>
              <w:spacing w:before="0" w:line="246" w:lineRule="exact"/>
              <w:rPr>
                <w:color w:val="3592CF"/>
                <w:spacing w:val="-2"/>
                <w:sz w:val="22"/>
                <w:szCs w:val="22"/>
              </w:rPr>
            </w:pPr>
            <w:hyperlink r:id="rId101" w:history="1">
              <w:r>
                <w:rPr>
                  <w:color w:val="3592CF"/>
                  <w:spacing w:val="-2"/>
                  <w:sz w:val="22"/>
                  <w:szCs w:val="22"/>
                  <w:u w:val="single"/>
                </w:rPr>
                <w:t>Mentoring</w:t>
              </w:r>
            </w:hyperlink>
          </w:p>
        </w:tc>
        <w:tc>
          <w:tcPr>
            <w:tcW w:w="1418" w:type="dxa"/>
            <w:tcBorders>
              <w:top w:val="single" w:sz="4" w:space="0" w:color="000000"/>
              <w:left w:val="single" w:sz="4" w:space="0" w:color="000000"/>
              <w:bottom w:val="single" w:sz="4" w:space="0" w:color="000000"/>
              <w:right w:val="single" w:sz="4" w:space="0" w:color="000000"/>
            </w:tcBorders>
          </w:tcPr>
          <w:p w14:paraId="1298E6E9" w14:textId="77777777" w:rsidR="00BC2BEB" w:rsidRDefault="001F7D68">
            <w:pPr>
              <w:pStyle w:val="TableParagraph"/>
              <w:kinsoku w:val="0"/>
              <w:overflowPunct w:val="0"/>
              <w:ind w:left="109"/>
              <w:rPr>
                <w:spacing w:val="-5"/>
                <w:sz w:val="22"/>
                <w:szCs w:val="22"/>
              </w:rPr>
            </w:pPr>
            <w:r>
              <w:rPr>
                <w:spacing w:val="-5"/>
                <w:sz w:val="22"/>
                <w:szCs w:val="22"/>
              </w:rPr>
              <w:t>LM</w:t>
            </w:r>
          </w:p>
        </w:tc>
        <w:tc>
          <w:tcPr>
            <w:tcW w:w="1842" w:type="dxa"/>
            <w:tcBorders>
              <w:top w:val="single" w:sz="4" w:space="0" w:color="000000"/>
              <w:left w:val="single" w:sz="4" w:space="0" w:color="000000"/>
              <w:bottom w:val="single" w:sz="4" w:space="0" w:color="000000"/>
              <w:right w:val="single" w:sz="4" w:space="0" w:color="000000"/>
            </w:tcBorders>
          </w:tcPr>
          <w:p w14:paraId="0EDF2DEC"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5D18CA" w14:paraId="424919B4" w14:textId="77777777" w:rsidTr="005D18CA">
        <w:trPr>
          <w:trHeight w:val="672"/>
        </w:trPr>
        <w:tc>
          <w:tcPr>
            <w:tcW w:w="1560" w:type="dxa"/>
            <w:tcBorders>
              <w:top w:val="single" w:sz="4" w:space="0" w:color="000000"/>
              <w:left w:val="single" w:sz="4" w:space="0" w:color="000000"/>
              <w:bottom w:val="single" w:sz="4" w:space="0" w:color="000000"/>
              <w:right w:val="single" w:sz="4" w:space="0" w:color="000000"/>
            </w:tcBorders>
          </w:tcPr>
          <w:p w14:paraId="0A6E42D6" w14:textId="0AB487AB" w:rsidR="005D18CA" w:rsidRDefault="005D18CA">
            <w:pPr>
              <w:pStyle w:val="TableParagraph"/>
              <w:kinsoku w:val="0"/>
              <w:overflowPunct w:val="0"/>
              <w:spacing w:line="254" w:lineRule="auto"/>
              <w:ind w:right="194"/>
            </w:pPr>
            <w:hyperlink r:id="rId102" w:history="1">
              <w:r w:rsidRPr="005D18CA">
                <w:rPr>
                  <w:color w:val="0000FF"/>
                  <w:sz w:val="22"/>
                  <w:szCs w:val="22"/>
                  <w:u w:val="single"/>
                </w:rPr>
                <w:t xml:space="preserve">Welcome </w:t>
              </w:r>
              <w:r>
                <w:rPr>
                  <w:color w:val="0000FF"/>
                  <w:sz w:val="22"/>
                  <w:szCs w:val="22"/>
                  <w:u w:val="single"/>
                </w:rPr>
                <w:t>to</w:t>
              </w:r>
              <w:r w:rsidRPr="005D18CA">
                <w:rPr>
                  <w:color w:val="0000FF"/>
                  <w:sz w:val="22"/>
                  <w:szCs w:val="22"/>
                  <w:u w:val="single"/>
                </w:rPr>
                <w:t xml:space="preserve"> Digital Skills</w:t>
              </w:r>
            </w:hyperlink>
          </w:p>
        </w:tc>
        <w:tc>
          <w:tcPr>
            <w:tcW w:w="6236" w:type="dxa"/>
            <w:tcBorders>
              <w:top w:val="single" w:sz="4" w:space="0" w:color="000000"/>
              <w:left w:val="single" w:sz="4" w:space="0" w:color="000000"/>
              <w:bottom w:val="single" w:sz="4" w:space="0" w:color="000000"/>
              <w:right w:val="single" w:sz="4" w:space="0" w:color="000000"/>
            </w:tcBorders>
          </w:tcPr>
          <w:p w14:paraId="4306BA0C" w14:textId="72335A7F" w:rsidR="005D18CA" w:rsidRDefault="005D18CA">
            <w:pPr>
              <w:pStyle w:val="TableParagraph"/>
              <w:kinsoku w:val="0"/>
              <w:overflowPunct w:val="0"/>
              <w:spacing w:line="254" w:lineRule="auto"/>
              <w:rPr>
                <w:spacing w:val="-8"/>
                <w:sz w:val="22"/>
                <w:szCs w:val="22"/>
              </w:rPr>
            </w:pPr>
            <w:r>
              <w:rPr>
                <w:spacing w:val="-8"/>
                <w:sz w:val="22"/>
                <w:szCs w:val="22"/>
              </w:rPr>
              <w:t xml:space="preserve">Complete the </w:t>
            </w:r>
            <w:hyperlink r:id="rId103" w:history="1">
              <w:r w:rsidRPr="005D18CA">
                <w:rPr>
                  <w:color w:val="0000FF"/>
                  <w:sz w:val="22"/>
                  <w:szCs w:val="22"/>
                  <w:u w:val="single"/>
                </w:rPr>
                <w:t>Digital Skill</w:t>
              </w:r>
              <w:r>
                <w:rPr>
                  <w:color w:val="0000FF"/>
                  <w:sz w:val="22"/>
                  <w:szCs w:val="22"/>
                  <w:u w:val="single"/>
                </w:rPr>
                <w:t>s Self-Assessment tool</w:t>
              </w:r>
            </w:hyperlink>
            <w:r>
              <w:rPr>
                <w:sz w:val="22"/>
                <w:szCs w:val="22"/>
              </w:rPr>
              <w:t xml:space="preserve"> and explore the Digital Skills Library.</w:t>
            </w:r>
          </w:p>
        </w:tc>
        <w:tc>
          <w:tcPr>
            <w:tcW w:w="1418" w:type="dxa"/>
            <w:tcBorders>
              <w:top w:val="single" w:sz="4" w:space="0" w:color="000000"/>
              <w:left w:val="single" w:sz="4" w:space="0" w:color="000000"/>
              <w:bottom w:val="single" w:sz="4" w:space="0" w:color="000000"/>
              <w:right w:val="single" w:sz="4" w:space="0" w:color="000000"/>
            </w:tcBorders>
          </w:tcPr>
          <w:p w14:paraId="741C41F0" w14:textId="476B28A0" w:rsidR="005D18CA" w:rsidRDefault="005D18CA">
            <w:pPr>
              <w:pStyle w:val="TableParagraph"/>
              <w:kinsoku w:val="0"/>
              <w:overflowPunct w:val="0"/>
              <w:ind w:left="109"/>
              <w:rPr>
                <w:spacing w:val="-5"/>
                <w:sz w:val="22"/>
                <w:szCs w:val="22"/>
              </w:rPr>
            </w:pPr>
            <w:r>
              <w:rPr>
                <w:spacing w:val="-5"/>
                <w:sz w:val="22"/>
                <w:szCs w:val="22"/>
              </w:rPr>
              <w:t>LM</w:t>
            </w:r>
          </w:p>
        </w:tc>
        <w:tc>
          <w:tcPr>
            <w:tcW w:w="1842" w:type="dxa"/>
            <w:tcBorders>
              <w:top w:val="single" w:sz="4" w:space="0" w:color="000000"/>
              <w:left w:val="single" w:sz="4" w:space="0" w:color="000000"/>
              <w:bottom w:val="single" w:sz="4" w:space="0" w:color="000000"/>
              <w:right w:val="single" w:sz="4" w:space="0" w:color="000000"/>
            </w:tcBorders>
          </w:tcPr>
          <w:p w14:paraId="7B1A7D62" w14:textId="77777777" w:rsidR="005D18CA" w:rsidRDefault="005D18CA">
            <w:pPr>
              <w:pStyle w:val="TableParagraph"/>
              <w:kinsoku w:val="0"/>
              <w:overflowPunct w:val="0"/>
              <w:spacing w:before="0"/>
              <w:ind w:left="0"/>
              <w:rPr>
                <w:rFonts w:ascii="Times New Roman" w:hAnsi="Times New Roman" w:cs="Times New Roman"/>
                <w:sz w:val="22"/>
                <w:szCs w:val="22"/>
              </w:rPr>
            </w:pPr>
          </w:p>
        </w:tc>
      </w:tr>
      <w:tr w:rsidR="00BC2BEB" w14:paraId="761C3711" w14:textId="77777777">
        <w:trPr>
          <w:trHeight w:val="1344"/>
        </w:trPr>
        <w:tc>
          <w:tcPr>
            <w:tcW w:w="1560" w:type="dxa"/>
            <w:tcBorders>
              <w:top w:val="single" w:sz="4" w:space="0" w:color="000000"/>
              <w:left w:val="single" w:sz="4" w:space="0" w:color="000000"/>
              <w:bottom w:val="single" w:sz="4" w:space="0" w:color="000000"/>
              <w:right w:val="single" w:sz="4" w:space="0" w:color="000000"/>
            </w:tcBorders>
          </w:tcPr>
          <w:p w14:paraId="235C0197" w14:textId="77777777" w:rsidR="00BC2BEB" w:rsidRDefault="001F7D68">
            <w:pPr>
              <w:pStyle w:val="TableParagraph"/>
              <w:kinsoku w:val="0"/>
              <w:overflowPunct w:val="0"/>
              <w:spacing w:line="254" w:lineRule="auto"/>
              <w:ind w:right="131"/>
              <w:rPr>
                <w:color w:val="3592CF"/>
                <w:w w:val="85"/>
                <w:sz w:val="22"/>
                <w:szCs w:val="22"/>
              </w:rPr>
            </w:pPr>
            <w:hyperlink r:id="rId104" w:history="1">
              <w:r>
                <w:rPr>
                  <w:color w:val="3592CF"/>
                  <w:spacing w:val="-2"/>
                  <w:sz w:val="22"/>
                  <w:szCs w:val="22"/>
                  <w:u w:val="single"/>
                </w:rPr>
                <w:t>Performance</w:t>
              </w:r>
            </w:hyperlink>
            <w:r>
              <w:rPr>
                <w:color w:val="3592CF"/>
                <w:spacing w:val="-2"/>
                <w:sz w:val="22"/>
                <w:szCs w:val="22"/>
              </w:rPr>
              <w:t xml:space="preserve"> </w:t>
            </w:r>
            <w:hyperlink r:id="rId105" w:history="1">
              <w:r>
                <w:rPr>
                  <w:color w:val="3592CF"/>
                  <w:spacing w:val="-4"/>
                  <w:sz w:val="22"/>
                  <w:szCs w:val="22"/>
                  <w:u w:val="single"/>
                </w:rPr>
                <w:t>and</w:t>
              </w:r>
            </w:hyperlink>
            <w:r>
              <w:rPr>
                <w:color w:val="3592CF"/>
                <w:spacing w:val="-4"/>
                <w:sz w:val="22"/>
                <w:szCs w:val="22"/>
              </w:rPr>
              <w:t xml:space="preserve"> </w:t>
            </w:r>
            <w:hyperlink r:id="rId106" w:history="1">
              <w:r>
                <w:rPr>
                  <w:color w:val="3592CF"/>
                  <w:spacing w:val="-2"/>
                  <w:sz w:val="22"/>
                  <w:szCs w:val="22"/>
                  <w:u w:val="single"/>
                </w:rPr>
                <w:t>Development</w:t>
              </w:r>
            </w:hyperlink>
            <w:r>
              <w:rPr>
                <w:color w:val="3592CF"/>
                <w:spacing w:val="-2"/>
                <w:sz w:val="22"/>
                <w:szCs w:val="22"/>
              </w:rPr>
              <w:t xml:space="preserve"> </w:t>
            </w:r>
            <w:hyperlink r:id="rId107" w:history="1">
              <w:r>
                <w:rPr>
                  <w:color w:val="3592CF"/>
                  <w:w w:val="85"/>
                  <w:sz w:val="22"/>
                  <w:szCs w:val="22"/>
                  <w:u w:val="single"/>
                </w:rPr>
                <w:t>Reviews</w:t>
              </w:r>
              <w:r>
                <w:rPr>
                  <w:color w:val="3592CF"/>
                  <w:spacing w:val="10"/>
                  <w:sz w:val="22"/>
                  <w:szCs w:val="22"/>
                  <w:u w:val="single"/>
                </w:rPr>
                <w:t xml:space="preserve"> </w:t>
              </w:r>
              <w:r>
                <w:rPr>
                  <w:color w:val="3592CF"/>
                  <w:spacing w:val="-2"/>
                  <w:w w:val="90"/>
                  <w:sz w:val="22"/>
                  <w:szCs w:val="22"/>
                  <w:u w:val="single"/>
                </w:rPr>
                <w:t>Policy</w:t>
              </w:r>
            </w:hyperlink>
          </w:p>
          <w:p w14:paraId="1BB5D513" w14:textId="77777777" w:rsidR="00BC2BEB" w:rsidRDefault="001F7D68">
            <w:pPr>
              <w:pStyle w:val="TableParagraph"/>
              <w:kinsoku w:val="0"/>
              <w:overflowPunct w:val="0"/>
              <w:spacing w:before="3" w:line="247" w:lineRule="exact"/>
              <w:rPr>
                <w:color w:val="3592CF"/>
                <w:w w:val="90"/>
                <w:sz w:val="22"/>
                <w:szCs w:val="22"/>
              </w:rPr>
            </w:pPr>
            <w:hyperlink r:id="rId108" w:history="1">
              <w:r>
                <w:rPr>
                  <w:color w:val="3592CF"/>
                  <w:w w:val="90"/>
                  <w:sz w:val="22"/>
                  <w:szCs w:val="22"/>
                  <w:u w:val="single"/>
                </w:rPr>
                <w:t>and</w:t>
              </w:r>
              <w:r>
                <w:rPr>
                  <w:color w:val="3592CF"/>
                  <w:spacing w:val="-3"/>
                  <w:w w:val="90"/>
                  <w:sz w:val="22"/>
                  <w:szCs w:val="22"/>
                  <w:u w:val="single"/>
                </w:rPr>
                <w:t xml:space="preserve"> </w:t>
              </w:r>
              <w:r>
                <w:rPr>
                  <w:color w:val="3592CF"/>
                  <w:spacing w:val="-2"/>
                  <w:sz w:val="22"/>
                  <w:szCs w:val="22"/>
                  <w:u w:val="single"/>
                </w:rPr>
                <w:t>Resources</w:t>
              </w:r>
            </w:hyperlink>
          </w:p>
        </w:tc>
        <w:tc>
          <w:tcPr>
            <w:tcW w:w="6236" w:type="dxa"/>
            <w:tcBorders>
              <w:top w:val="single" w:sz="4" w:space="0" w:color="000000"/>
              <w:left w:val="single" w:sz="4" w:space="0" w:color="000000"/>
              <w:bottom w:val="single" w:sz="4" w:space="0" w:color="000000"/>
              <w:right w:val="single" w:sz="4" w:space="0" w:color="000000"/>
            </w:tcBorders>
          </w:tcPr>
          <w:p w14:paraId="29BBFDDD" w14:textId="77777777" w:rsidR="00BC2BEB" w:rsidRDefault="001F7D68">
            <w:pPr>
              <w:pStyle w:val="TableParagraph"/>
              <w:kinsoku w:val="0"/>
              <w:overflowPunct w:val="0"/>
              <w:spacing w:line="254" w:lineRule="auto"/>
              <w:rPr>
                <w:spacing w:val="-4"/>
                <w:sz w:val="22"/>
                <w:szCs w:val="22"/>
              </w:rPr>
            </w:pPr>
            <w:r>
              <w:rPr>
                <w:spacing w:val="-6"/>
                <w:sz w:val="22"/>
                <w:szCs w:val="22"/>
              </w:rPr>
              <w:t>PDR</w:t>
            </w:r>
            <w:r>
              <w:rPr>
                <w:spacing w:val="-10"/>
                <w:sz w:val="22"/>
                <w:szCs w:val="22"/>
              </w:rPr>
              <w:t xml:space="preserve"> </w:t>
            </w:r>
            <w:r>
              <w:rPr>
                <w:spacing w:val="-6"/>
                <w:sz w:val="22"/>
                <w:szCs w:val="22"/>
              </w:rPr>
              <w:t>conversations</w:t>
            </w:r>
            <w:r>
              <w:rPr>
                <w:spacing w:val="-7"/>
                <w:sz w:val="22"/>
                <w:szCs w:val="22"/>
              </w:rPr>
              <w:t xml:space="preserve"> </w:t>
            </w:r>
            <w:r>
              <w:rPr>
                <w:spacing w:val="-6"/>
                <w:sz w:val="22"/>
                <w:szCs w:val="22"/>
              </w:rPr>
              <w:t>are</w:t>
            </w:r>
            <w:r>
              <w:rPr>
                <w:spacing w:val="-9"/>
                <w:sz w:val="22"/>
                <w:szCs w:val="22"/>
              </w:rPr>
              <w:t xml:space="preserve"> </w:t>
            </w:r>
            <w:r>
              <w:rPr>
                <w:spacing w:val="-6"/>
                <w:sz w:val="22"/>
                <w:szCs w:val="22"/>
              </w:rPr>
              <w:t>a great</w:t>
            </w:r>
            <w:r>
              <w:rPr>
                <w:spacing w:val="-9"/>
                <w:sz w:val="22"/>
                <w:szCs w:val="22"/>
              </w:rPr>
              <w:t xml:space="preserve"> </w:t>
            </w:r>
            <w:r>
              <w:rPr>
                <w:spacing w:val="-6"/>
                <w:sz w:val="22"/>
                <w:szCs w:val="22"/>
              </w:rPr>
              <w:t>opportunity to pause, reflect</w:t>
            </w:r>
            <w:r>
              <w:rPr>
                <w:spacing w:val="-9"/>
                <w:sz w:val="22"/>
                <w:szCs w:val="22"/>
              </w:rPr>
              <w:t xml:space="preserve"> </w:t>
            </w:r>
            <w:r>
              <w:rPr>
                <w:spacing w:val="-6"/>
                <w:sz w:val="22"/>
                <w:szCs w:val="22"/>
              </w:rPr>
              <w:t xml:space="preserve">and </w:t>
            </w:r>
            <w:r>
              <w:rPr>
                <w:w w:val="90"/>
                <w:sz w:val="22"/>
                <w:szCs w:val="22"/>
              </w:rPr>
              <w:t xml:space="preserve">think about the next steps, as well as making time to consider your </w:t>
            </w:r>
            <w:r>
              <w:rPr>
                <w:spacing w:val="-4"/>
                <w:sz w:val="22"/>
                <w:szCs w:val="22"/>
              </w:rPr>
              <w:t>wellbeing</w:t>
            </w:r>
            <w:r>
              <w:rPr>
                <w:spacing w:val="-7"/>
                <w:sz w:val="22"/>
                <w:szCs w:val="22"/>
              </w:rPr>
              <w:t xml:space="preserve"> </w:t>
            </w:r>
            <w:r>
              <w:rPr>
                <w:spacing w:val="-4"/>
                <w:sz w:val="22"/>
                <w:szCs w:val="22"/>
              </w:rPr>
              <w:t>and</w:t>
            </w:r>
            <w:r>
              <w:rPr>
                <w:spacing w:val="-7"/>
                <w:sz w:val="22"/>
                <w:szCs w:val="22"/>
              </w:rPr>
              <w:t xml:space="preserve"> </w:t>
            </w:r>
            <w:r>
              <w:rPr>
                <w:spacing w:val="-4"/>
                <w:sz w:val="22"/>
                <w:szCs w:val="22"/>
              </w:rPr>
              <w:t>to</w:t>
            </w:r>
            <w:r>
              <w:rPr>
                <w:spacing w:val="-5"/>
                <w:sz w:val="22"/>
                <w:szCs w:val="22"/>
              </w:rPr>
              <w:t xml:space="preserve"> </w:t>
            </w:r>
            <w:r>
              <w:rPr>
                <w:spacing w:val="-4"/>
                <w:sz w:val="22"/>
                <w:szCs w:val="22"/>
              </w:rPr>
              <w:t>recognise</w:t>
            </w:r>
            <w:r>
              <w:rPr>
                <w:spacing w:val="-7"/>
                <w:sz w:val="22"/>
                <w:szCs w:val="22"/>
              </w:rPr>
              <w:t xml:space="preserve"> </w:t>
            </w:r>
            <w:r>
              <w:rPr>
                <w:spacing w:val="-4"/>
                <w:sz w:val="22"/>
                <w:szCs w:val="22"/>
              </w:rPr>
              <w:t>your</w:t>
            </w:r>
            <w:r>
              <w:rPr>
                <w:spacing w:val="-8"/>
                <w:sz w:val="22"/>
                <w:szCs w:val="22"/>
              </w:rPr>
              <w:t xml:space="preserve"> </w:t>
            </w:r>
            <w:r>
              <w:rPr>
                <w:spacing w:val="-4"/>
                <w:sz w:val="22"/>
                <w:szCs w:val="22"/>
              </w:rPr>
              <w:t>current</w:t>
            </w:r>
            <w:r>
              <w:rPr>
                <w:spacing w:val="-6"/>
                <w:sz w:val="22"/>
                <w:szCs w:val="22"/>
              </w:rPr>
              <w:t xml:space="preserve"> </w:t>
            </w:r>
            <w:r>
              <w:rPr>
                <w:spacing w:val="-4"/>
                <w:sz w:val="22"/>
                <w:szCs w:val="22"/>
              </w:rPr>
              <w:t>and</w:t>
            </w:r>
            <w:r>
              <w:rPr>
                <w:spacing w:val="-7"/>
                <w:sz w:val="22"/>
                <w:szCs w:val="22"/>
              </w:rPr>
              <w:t xml:space="preserve"> </w:t>
            </w:r>
            <w:r>
              <w:rPr>
                <w:spacing w:val="-4"/>
                <w:sz w:val="22"/>
                <w:szCs w:val="22"/>
              </w:rPr>
              <w:t>future</w:t>
            </w:r>
            <w:r>
              <w:rPr>
                <w:spacing w:val="-5"/>
                <w:sz w:val="22"/>
                <w:szCs w:val="22"/>
              </w:rPr>
              <w:t xml:space="preserve"> </w:t>
            </w:r>
            <w:r>
              <w:rPr>
                <w:spacing w:val="-4"/>
                <w:sz w:val="22"/>
                <w:szCs w:val="22"/>
              </w:rPr>
              <w:t>workload.</w:t>
            </w:r>
          </w:p>
          <w:p w14:paraId="2C06D776" w14:textId="77777777" w:rsidR="00BC2BEB" w:rsidRDefault="001F7D68">
            <w:pPr>
              <w:pStyle w:val="TableParagraph"/>
              <w:kinsoku w:val="0"/>
              <w:overflowPunct w:val="0"/>
              <w:rPr>
                <w:spacing w:val="-5"/>
                <w:w w:val="90"/>
                <w:sz w:val="22"/>
                <w:szCs w:val="22"/>
              </w:rPr>
            </w:pPr>
            <w:r>
              <w:rPr>
                <w:spacing w:val="-2"/>
                <w:w w:val="90"/>
                <w:sz w:val="22"/>
                <w:szCs w:val="22"/>
              </w:rPr>
              <w:t>Discuss</w:t>
            </w:r>
            <w:r>
              <w:rPr>
                <w:spacing w:val="-8"/>
                <w:sz w:val="22"/>
                <w:szCs w:val="22"/>
              </w:rPr>
              <w:t xml:space="preserve"> </w:t>
            </w:r>
            <w:r>
              <w:rPr>
                <w:spacing w:val="-2"/>
                <w:w w:val="90"/>
                <w:sz w:val="22"/>
                <w:szCs w:val="22"/>
              </w:rPr>
              <w:t>the</w:t>
            </w:r>
            <w:r>
              <w:rPr>
                <w:spacing w:val="-8"/>
                <w:sz w:val="22"/>
                <w:szCs w:val="22"/>
              </w:rPr>
              <w:t xml:space="preserve"> </w:t>
            </w:r>
            <w:r>
              <w:rPr>
                <w:spacing w:val="-2"/>
                <w:w w:val="90"/>
                <w:sz w:val="22"/>
                <w:szCs w:val="22"/>
              </w:rPr>
              <w:t>PDR</w:t>
            </w:r>
            <w:r>
              <w:rPr>
                <w:spacing w:val="-7"/>
                <w:sz w:val="22"/>
                <w:szCs w:val="22"/>
              </w:rPr>
              <w:t xml:space="preserve"> </w:t>
            </w:r>
            <w:r>
              <w:rPr>
                <w:spacing w:val="-2"/>
                <w:w w:val="90"/>
                <w:sz w:val="22"/>
                <w:szCs w:val="22"/>
              </w:rPr>
              <w:t>process</w:t>
            </w:r>
            <w:r>
              <w:rPr>
                <w:spacing w:val="-8"/>
                <w:sz w:val="22"/>
                <w:szCs w:val="22"/>
              </w:rPr>
              <w:t xml:space="preserve"> </w:t>
            </w:r>
            <w:r>
              <w:rPr>
                <w:spacing w:val="-2"/>
                <w:w w:val="90"/>
                <w:sz w:val="22"/>
                <w:szCs w:val="22"/>
              </w:rPr>
              <w:t>with</w:t>
            </w:r>
            <w:r>
              <w:rPr>
                <w:spacing w:val="-6"/>
                <w:sz w:val="22"/>
                <w:szCs w:val="22"/>
              </w:rPr>
              <w:t xml:space="preserve"> </w:t>
            </w:r>
            <w:r>
              <w:rPr>
                <w:spacing w:val="-2"/>
                <w:w w:val="90"/>
                <w:sz w:val="22"/>
                <w:szCs w:val="22"/>
              </w:rPr>
              <w:t>your</w:t>
            </w:r>
            <w:r>
              <w:rPr>
                <w:spacing w:val="-7"/>
                <w:sz w:val="22"/>
                <w:szCs w:val="22"/>
              </w:rPr>
              <w:t xml:space="preserve"> </w:t>
            </w:r>
            <w:r>
              <w:rPr>
                <w:spacing w:val="-2"/>
                <w:w w:val="90"/>
                <w:sz w:val="22"/>
                <w:szCs w:val="22"/>
              </w:rPr>
              <w:t>manager</w:t>
            </w:r>
            <w:r>
              <w:rPr>
                <w:spacing w:val="-6"/>
                <w:sz w:val="22"/>
                <w:szCs w:val="22"/>
              </w:rPr>
              <w:t xml:space="preserve"> </w:t>
            </w:r>
            <w:r>
              <w:rPr>
                <w:spacing w:val="-2"/>
                <w:w w:val="90"/>
                <w:sz w:val="22"/>
                <w:szCs w:val="22"/>
              </w:rPr>
              <w:t>using</w:t>
            </w:r>
            <w:r>
              <w:rPr>
                <w:spacing w:val="-8"/>
                <w:sz w:val="22"/>
                <w:szCs w:val="22"/>
              </w:rPr>
              <w:t xml:space="preserve"> </w:t>
            </w:r>
            <w:r>
              <w:rPr>
                <w:spacing w:val="-5"/>
                <w:w w:val="90"/>
                <w:sz w:val="22"/>
                <w:szCs w:val="22"/>
              </w:rPr>
              <w:t>the</w:t>
            </w:r>
          </w:p>
        </w:tc>
        <w:tc>
          <w:tcPr>
            <w:tcW w:w="1418" w:type="dxa"/>
            <w:tcBorders>
              <w:top w:val="single" w:sz="4" w:space="0" w:color="000000"/>
              <w:left w:val="single" w:sz="4" w:space="0" w:color="000000"/>
              <w:bottom w:val="single" w:sz="4" w:space="0" w:color="000000"/>
              <w:right w:val="single" w:sz="4" w:space="0" w:color="000000"/>
            </w:tcBorders>
          </w:tcPr>
          <w:p w14:paraId="1D848AFB" w14:textId="77777777" w:rsidR="00BC2BEB" w:rsidRDefault="001F7D68">
            <w:pPr>
              <w:pStyle w:val="TableParagraph"/>
              <w:kinsoku w:val="0"/>
              <w:overflowPunct w:val="0"/>
              <w:ind w:left="109"/>
              <w:rPr>
                <w:spacing w:val="-5"/>
                <w:sz w:val="22"/>
                <w:szCs w:val="22"/>
              </w:rPr>
            </w:pPr>
            <w:r>
              <w:rPr>
                <w:spacing w:val="-5"/>
                <w:sz w:val="22"/>
                <w:szCs w:val="22"/>
              </w:rPr>
              <w:t>LM</w:t>
            </w:r>
          </w:p>
        </w:tc>
        <w:tc>
          <w:tcPr>
            <w:tcW w:w="1842" w:type="dxa"/>
            <w:tcBorders>
              <w:top w:val="single" w:sz="4" w:space="0" w:color="000000"/>
              <w:left w:val="single" w:sz="4" w:space="0" w:color="000000"/>
              <w:bottom w:val="single" w:sz="4" w:space="0" w:color="000000"/>
              <w:right w:val="single" w:sz="4" w:space="0" w:color="000000"/>
            </w:tcBorders>
          </w:tcPr>
          <w:p w14:paraId="00D4931C"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5284D243" w14:textId="77777777">
        <w:trPr>
          <w:trHeight w:val="537"/>
        </w:trPr>
        <w:tc>
          <w:tcPr>
            <w:tcW w:w="1560" w:type="dxa"/>
            <w:tcBorders>
              <w:top w:val="single" w:sz="4" w:space="0" w:color="000000"/>
              <w:left w:val="single" w:sz="4" w:space="0" w:color="000000"/>
              <w:bottom w:val="single" w:sz="4" w:space="0" w:color="000000"/>
              <w:right w:val="single" w:sz="4" w:space="0" w:color="000000"/>
            </w:tcBorders>
          </w:tcPr>
          <w:p w14:paraId="3379733A" w14:textId="77777777" w:rsidR="00BC2BEB" w:rsidRDefault="001F7D68">
            <w:pPr>
              <w:pStyle w:val="TableParagraph"/>
              <w:kinsoku w:val="0"/>
              <w:overflowPunct w:val="0"/>
              <w:rPr>
                <w:color w:val="3592CF"/>
                <w:w w:val="90"/>
                <w:sz w:val="22"/>
                <w:szCs w:val="22"/>
              </w:rPr>
            </w:pPr>
            <w:hyperlink r:id="rId109" w:history="1">
              <w:r>
                <w:rPr>
                  <w:color w:val="3592CF"/>
                  <w:w w:val="90"/>
                  <w:sz w:val="22"/>
                  <w:szCs w:val="22"/>
                  <w:u w:val="single"/>
                </w:rPr>
                <w:t>Staff</w:t>
              </w:r>
              <w:r>
                <w:rPr>
                  <w:color w:val="3592CF"/>
                  <w:spacing w:val="-2"/>
                  <w:w w:val="90"/>
                  <w:sz w:val="22"/>
                  <w:szCs w:val="22"/>
                  <w:u w:val="single"/>
                </w:rPr>
                <w:t xml:space="preserve"> </w:t>
              </w:r>
              <w:r>
                <w:rPr>
                  <w:color w:val="3592CF"/>
                  <w:spacing w:val="-4"/>
                  <w:sz w:val="22"/>
                  <w:szCs w:val="22"/>
                  <w:u w:val="single"/>
                </w:rPr>
                <w:t>News</w:t>
              </w:r>
            </w:hyperlink>
          </w:p>
        </w:tc>
        <w:tc>
          <w:tcPr>
            <w:tcW w:w="6236" w:type="dxa"/>
            <w:tcBorders>
              <w:top w:val="single" w:sz="4" w:space="0" w:color="000000"/>
              <w:left w:val="single" w:sz="4" w:space="0" w:color="000000"/>
              <w:bottom w:val="single" w:sz="4" w:space="0" w:color="000000"/>
              <w:right w:val="single" w:sz="4" w:space="0" w:color="000000"/>
            </w:tcBorders>
          </w:tcPr>
          <w:p w14:paraId="5546343D" w14:textId="77777777" w:rsidR="00BC2BEB" w:rsidRDefault="001F7D68">
            <w:pPr>
              <w:pStyle w:val="TableParagraph"/>
              <w:kinsoku w:val="0"/>
              <w:overflowPunct w:val="0"/>
              <w:rPr>
                <w:spacing w:val="-10"/>
                <w:w w:val="90"/>
                <w:sz w:val="22"/>
                <w:szCs w:val="22"/>
              </w:rPr>
            </w:pPr>
            <w:r>
              <w:rPr>
                <w:w w:val="90"/>
                <w:sz w:val="22"/>
                <w:szCs w:val="22"/>
              </w:rPr>
              <w:t>There</w:t>
            </w:r>
            <w:r>
              <w:rPr>
                <w:spacing w:val="3"/>
                <w:sz w:val="22"/>
                <w:szCs w:val="22"/>
              </w:rPr>
              <w:t xml:space="preserve"> </w:t>
            </w:r>
            <w:r>
              <w:rPr>
                <w:w w:val="90"/>
                <w:sz w:val="22"/>
                <w:szCs w:val="22"/>
              </w:rPr>
              <w:t>are</w:t>
            </w:r>
            <w:r>
              <w:rPr>
                <w:spacing w:val="3"/>
                <w:sz w:val="22"/>
                <w:szCs w:val="22"/>
              </w:rPr>
              <w:t xml:space="preserve"> </w:t>
            </w:r>
            <w:r>
              <w:rPr>
                <w:w w:val="90"/>
                <w:sz w:val="22"/>
                <w:szCs w:val="22"/>
              </w:rPr>
              <w:t>lots</w:t>
            </w:r>
            <w:r>
              <w:rPr>
                <w:spacing w:val="2"/>
                <w:sz w:val="22"/>
                <w:szCs w:val="22"/>
              </w:rPr>
              <w:t xml:space="preserve"> </w:t>
            </w:r>
            <w:r>
              <w:rPr>
                <w:w w:val="90"/>
                <w:sz w:val="22"/>
                <w:szCs w:val="22"/>
              </w:rPr>
              <w:t>of</w:t>
            </w:r>
            <w:r>
              <w:rPr>
                <w:sz w:val="22"/>
                <w:szCs w:val="22"/>
              </w:rPr>
              <w:t xml:space="preserve"> </w:t>
            </w:r>
            <w:r>
              <w:rPr>
                <w:w w:val="90"/>
                <w:sz w:val="22"/>
                <w:szCs w:val="22"/>
              </w:rPr>
              <w:t>ways</w:t>
            </w:r>
            <w:r>
              <w:rPr>
                <w:spacing w:val="2"/>
                <w:sz w:val="22"/>
                <w:szCs w:val="22"/>
              </w:rPr>
              <w:t xml:space="preserve"> </w:t>
            </w:r>
            <w:r>
              <w:rPr>
                <w:w w:val="90"/>
                <w:sz w:val="22"/>
                <w:szCs w:val="22"/>
              </w:rPr>
              <w:t>to</w:t>
            </w:r>
            <w:r>
              <w:rPr>
                <w:spacing w:val="3"/>
                <w:sz w:val="22"/>
                <w:szCs w:val="22"/>
              </w:rPr>
              <w:t xml:space="preserve"> </w:t>
            </w:r>
            <w:r>
              <w:rPr>
                <w:w w:val="90"/>
                <w:sz w:val="22"/>
                <w:szCs w:val="22"/>
              </w:rPr>
              <w:t>keep</w:t>
            </w:r>
            <w:r>
              <w:rPr>
                <w:spacing w:val="2"/>
                <w:sz w:val="22"/>
                <w:szCs w:val="22"/>
              </w:rPr>
              <w:t xml:space="preserve"> </w:t>
            </w:r>
            <w:r>
              <w:rPr>
                <w:w w:val="90"/>
                <w:sz w:val="22"/>
                <w:szCs w:val="22"/>
              </w:rPr>
              <w:t>informed</w:t>
            </w:r>
            <w:r>
              <w:rPr>
                <w:spacing w:val="2"/>
                <w:sz w:val="22"/>
                <w:szCs w:val="22"/>
              </w:rPr>
              <w:t xml:space="preserve"> </w:t>
            </w:r>
            <w:r>
              <w:rPr>
                <w:w w:val="90"/>
                <w:sz w:val="22"/>
                <w:szCs w:val="22"/>
              </w:rPr>
              <w:t>about</w:t>
            </w:r>
            <w:r>
              <w:rPr>
                <w:spacing w:val="1"/>
                <w:sz w:val="22"/>
                <w:szCs w:val="22"/>
              </w:rPr>
              <w:t xml:space="preserve"> </w:t>
            </w:r>
            <w:proofErr w:type="gramStart"/>
            <w:r>
              <w:rPr>
                <w:w w:val="90"/>
                <w:sz w:val="22"/>
                <w:szCs w:val="22"/>
              </w:rPr>
              <w:t>University</w:t>
            </w:r>
            <w:proofErr w:type="gramEnd"/>
            <w:r>
              <w:rPr>
                <w:spacing w:val="4"/>
                <w:sz w:val="22"/>
                <w:szCs w:val="22"/>
              </w:rPr>
              <w:t xml:space="preserve"> </w:t>
            </w:r>
            <w:r>
              <w:rPr>
                <w:w w:val="90"/>
                <w:sz w:val="22"/>
                <w:szCs w:val="22"/>
              </w:rPr>
              <w:t>news,</w:t>
            </w:r>
            <w:r>
              <w:rPr>
                <w:spacing w:val="1"/>
                <w:sz w:val="22"/>
                <w:szCs w:val="22"/>
              </w:rPr>
              <w:t xml:space="preserve"> </w:t>
            </w:r>
            <w:r>
              <w:rPr>
                <w:spacing w:val="-10"/>
                <w:w w:val="90"/>
                <w:sz w:val="22"/>
                <w:szCs w:val="22"/>
              </w:rPr>
              <w:t>a</w:t>
            </w:r>
          </w:p>
          <w:p w14:paraId="014EDC89" w14:textId="77777777" w:rsidR="00BC2BEB" w:rsidRDefault="001F7D68">
            <w:pPr>
              <w:pStyle w:val="TableParagraph"/>
              <w:kinsoku w:val="0"/>
              <w:overflowPunct w:val="0"/>
              <w:spacing w:before="16" w:line="246" w:lineRule="exact"/>
              <w:rPr>
                <w:spacing w:val="-2"/>
                <w:w w:val="90"/>
                <w:sz w:val="22"/>
                <w:szCs w:val="22"/>
              </w:rPr>
            </w:pPr>
            <w:r>
              <w:rPr>
                <w:spacing w:val="-2"/>
                <w:w w:val="90"/>
                <w:sz w:val="22"/>
                <w:szCs w:val="22"/>
              </w:rPr>
              <w:t>few</w:t>
            </w:r>
            <w:r>
              <w:rPr>
                <w:spacing w:val="-6"/>
                <w:sz w:val="22"/>
                <w:szCs w:val="22"/>
              </w:rPr>
              <w:t xml:space="preserve"> </w:t>
            </w:r>
            <w:r>
              <w:rPr>
                <w:spacing w:val="-2"/>
                <w:w w:val="90"/>
                <w:sz w:val="22"/>
                <w:szCs w:val="22"/>
              </w:rPr>
              <w:t>are:</w:t>
            </w:r>
            <w:r>
              <w:rPr>
                <w:spacing w:val="-3"/>
                <w:sz w:val="22"/>
                <w:szCs w:val="22"/>
              </w:rPr>
              <w:t xml:space="preserve"> </w:t>
            </w:r>
            <w:r>
              <w:rPr>
                <w:spacing w:val="-2"/>
                <w:w w:val="90"/>
                <w:sz w:val="22"/>
                <w:szCs w:val="22"/>
              </w:rPr>
              <w:t>Jargon</w:t>
            </w:r>
            <w:r>
              <w:rPr>
                <w:spacing w:val="-7"/>
                <w:sz w:val="22"/>
                <w:szCs w:val="22"/>
              </w:rPr>
              <w:t xml:space="preserve"> </w:t>
            </w:r>
            <w:r>
              <w:rPr>
                <w:spacing w:val="-2"/>
                <w:w w:val="90"/>
                <w:sz w:val="22"/>
                <w:szCs w:val="22"/>
              </w:rPr>
              <w:t>Buster,</w:t>
            </w:r>
            <w:r>
              <w:rPr>
                <w:spacing w:val="-5"/>
                <w:sz w:val="22"/>
                <w:szCs w:val="22"/>
              </w:rPr>
              <w:t xml:space="preserve"> </w:t>
            </w:r>
            <w:r>
              <w:rPr>
                <w:spacing w:val="-2"/>
                <w:w w:val="90"/>
                <w:sz w:val="22"/>
                <w:szCs w:val="22"/>
              </w:rPr>
              <w:t>Staff</w:t>
            </w:r>
            <w:r>
              <w:rPr>
                <w:spacing w:val="-6"/>
                <w:sz w:val="22"/>
                <w:szCs w:val="22"/>
              </w:rPr>
              <w:t xml:space="preserve"> </w:t>
            </w:r>
            <w:r>
              <w:rPr>
                <w:spacing w:val="-2"/>
                <w:w w:val="90"/>
                <w:sz w:val="22"/>
                <w:szCs w:val="22"/>
              </w:rPr>
              <w:t>Bulletin,</w:t>
            </w:r>
            <w:r>
              <w:rPr>
                <w:spacing w:val="-6"/>
                <w:sz w:val="22"/>
                <w:szCs w:val="22"/>
              </w:rPr>
              <w:t xml:space="preserve"> </w:t>
            </w:r>
            <w:r>
              <w:rPr>
                <w:spacing w:val="-2"/>
                <w:w w:val="90"/>
                <w:sz w:val="22"/>
                <w:szCs w:val="22"/>
              </w:rPr>
              <w:t>Team</w:t>
            </w:r>
            <w:r>
              <w:rPr>
                <w:spacing w:val="-5"/>
                <w:sz w:val="22"/>
                <w:szCs w:val="22"/>
              </w:rPr>
              <w:t xml:space="preserve"> </w:t>
            </w:r>
            <w:r>
              <w:rPr>
                <w:spacing w:val="-2"/>
                <w:w w:val="90"/>
                <w:sz w:val="22"/>
                <w:szCs w:val="22"/>
              </w:rPr>
              <w:t>Briefs,</w:t>
            </w:r>
            <w:r>
              <w:rPr>
                <w:spacing w:val="-6"/>
                <w:sz w:val="22"/>
                <w:szCs w:val="22"/>
              </w:rPr>
              <w:t xml:space="preserve"> </w:t>
            </w:r>
            <w:r>
              <w:rPr>
                <w:spacing w:val="-2"/>
                <w:w w:val="90"/>
                <w:sz w:val="22"/>
                <w:szCs w:val="22"/>
              </w:rPr>
              <w:t>VCEG</w:t>
            </w:r>
            <w:r>
              <w:rPr>
                <w:spacing w:val="-6"/>
                <w:sz w:val="22"/>
                <w:szCs w:val="22"/>
              </w:rPr>
              <w:t xml:space="preserve"> </w:t>
            </w:r>
            <w:r>
              <w:rPr>
                <w:spacing w:val="-2"/>
                <w:w w:val="90"/>
                <w:sz w:val="22"/>
                <w:szCs w:val="22"/>
              </w:rPr>
              <w:t>talks.</w:t>
            </w:r>
          </w:p>
        </w:tc>
        <w:tc>
          <w:tcPr>
            <w:tcW w:w="1418" w:type="dxa"/>
            <w:tcBorders>
              <w:top w:val="single" w:sz="4" w:space="0" w:color="000000"/>
              <w:left w:val="single" w:sz="4" w:space="0" w:color="000000"/>
              <w:bottom w:val="single" w:sz="4" w:space="0" w:color="000000"/>
              <w:right w:val="single" w:sz="4" w:space="0" w:color="000000"/>
            </w:tcBorders>
          </w:tcPr>
          <w:p w14:paraId="496F151D" w14:textId="77777777" w:rsidR="00BC2BEB" w:rsidRDefault="001F7D68">
            <w:pPr>
              <w:pStyle w:val="TableParagraph"/>
              <w:kinsoku w:val="0"/>
              <w:overflowPunct w:val="0"/>
              <w:ind w:left="109"/>
              <w:rPr>
                <w:spacing w:val="-5"/>
                <w:w w:val="90"/>
                <w:sz w:val="22"/>
                <w:szCs w:val="22"/>
              </w:rPr>
            </w:pPr>
            <w:r>
              <w:rPr>
                <w:w w:val="90"/>
                <w:sz w:val="22"/>
                <w:szCs w:val="22"/>
              </w:rPr>
              <w:t>LM</w:t>
            </w:r>
            <w:r>
              <w:rPr>
                <w:spacing w:val="-6"/>
                <w:sz w:val="22"/>
                <w:szCs w:val="22"/>
              </w:rPr>
              <w:t xml:space="preserve"> </w:t>
            </w:r>
            <w:r>
              <w:rPr>
                <w:w w:val="90"/>
                <w:sz w:val="22"/>
                <w:szCs w:val="22"/>
              </w:rPr>
              <w:t>and</w:t>
            </w:r>
            <w:r>
              <w:rPr>
                <w:spacing w:val="-2"/>
                <w:w w:val="90"/>
                <w:sz w:val="22"/>
                <w:szCs w:val="22"/>
              </w:rPr>
              <w:t xml:space="preserve"> </w:t>
            </w:r>
            <w:r>
              <w:rPr>
                <w:spacing w:val="-5"/>
                <w:w w:val="90"/>
                <w:sz w:val="22"/>
                <w:szCs w:val="22"/>
              </w:rPr>
              <w:t>IF</w:t>
            </w:r>
          </w:p>
        </w:tc>
        <w:tc>
          <w:tcPr>
            <w:tcW w:w="1842" w:type="dxa"/>
            <w:tcBorders>
              <w:top w:val="single" w:sz="4" w:space="0" w:color="000000"/>
              <w:left w:val="single" w:sz="4" w:space="0" w:color="000000"/>
              <w:bottom w:val="single" w:sz="4" w:space="0" w:color="000000"/>
              <w:right w:val="single" w:sz="4" w:space="0" w:color="000000"/>
            </w:tcBorders>
          </w:tcPr>
          <w:p w14:paraId="4589CCDB"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72B9126A" w14:textId="77777777">
        <w:trPr>
          <w:trHeight w:val="2954"/>
        </w:trPr>
        <w:tc>
          <w:tcPr>
            <w:tcW w:w="1560" w:type="dxa"/>
            <w:tcBorders>
              <w:top w:val="single" w:sz="4" w:space="0" w:color="000000"/>
              <w:left w:val="single" w:sz="4" w:space="0" w:color="000000"/>
              <w:bottom w:val="single" w:sz="4" w:space="0" w:color="000000"/>
              <w:right w:val="single" w:sz="4" w:space="0" w:color="000000"/>
            </w:tcBorders>
          </w:tcPr>
          <w:p w14:paraId="4C8332F9" w14:textId="77777777" w:rsidR="00BC2BEB" w:rsidRDefault="001F7D68">
            <w:pPr>
              <w:pStyle w:val="TableParagraph"/>
              <w:kinsoku w:val="0"/>
              <w:overflowPunct w:val="0"/>
              <w:spacing w:line="254" w:lineRule="auto"/>
              <w:ind w:right="212"/>
              <w:rPr>
                <w:color w:val="000000"/>
                <w:sz w:val="22"/>
                <w:szCs w:val="22"/>
              </w:rPr>
            </w:pPr>
            <w:r>
              <w:rPr>
                <w:spacing w:val="-8"/>
                <w:sz w:val="22"/>
                <w:szCs w:val="22"/>
              </w:rPr>
              <w:t>Our</w:t>
            </w:r>
            <w:r>
              <w:rPr>
                <w:spacing w:val="-12"/>
                <w:sz w:val="22"/>
                <w:szCs w:val="22"/>
              </w:rPr>
              <w:t xml:space="preserve"> </w:t>
            </w:r>
            <w:r>
              <w:rPr>
                <w:spacing w:val="-8"/>
                <w:sz w:val="22"/>
                <w:szCs w:val="22"/>
              </w:rPr>
              <w:t xml:space="preserve">students, </w:t>
            </w:r>
            <w:hyperlink r:id="rId110" w:history="1">
              <w:r>
                <w:rPr>
                  <w:color w:val="3592CF"/>
                  <w:sz w:val="22"/>
                  <w:szCs w:val="22"/>
                  <w:u w:val="single"/>
                </w:rPr>
                <w:t>The</w:t>
              </w:r>
              <w:r>
                <w:rPr>
                  <w:color w:val="3592CF"/>
                  <w:spacing w:val="-1"/>
                  <w:sz w:val="22"/>
                  <w:szCs w:val="22"/>
                  <w:u w:val="single"/>
                </w:rPr>
                <w:t xml:space="preserve"> </w:t>
              </w:r>
              <w:r>
                <w:rPr>
                  <w:color w:val="3592CF"/>
                  <w:sz w:val="22"/>
                  <w:szCs w:val="22"/>
                  <w:u w:val="single"/>
                </w:rPr>
                <w:t>SU</w:t>
              </w:r>
            </w:hyperlink>
            <w:r>
              <w:rPr>
                <w:color w:val="3592CF"/>
                <w:spacing w:val="-2"/>
                <w:sz w:val="22"/>
                <w:szCs w:val="22"/>
              </w:rPr>
              <w:t xml:space="preserve"> </w:t>
            </w:r>
            <w:r>
              <w:rPr>
                <w:color w:val="000000"/>
                <w:sz w:val="22"/>
                <w:szCs w:val="22"/>
              </w:rPr>
              <w:t>and</w:t>
            </w:r>
          </w:p>
          <w:p w14:paraId="6047641B" w14:textId="77777777" w:rsidR="00BC2BEB" w:rsidRDefault="001F7D68">
            <w:pPr>
              <w:pStyle w:val="TableParagraph"/>
              <w:kinsoku w:val="0"/>
              <w:overflowPunct w:val="0"/>
              <w:spacing w:before="1"/>
              <w:rPr>
                <w:color w:val="3592CF"/>
                <w:w w:val="85"/>
                <w:sz w:val="22"/>
                <w:szCs w:val="22"/>
              </w:rPr>
            </w:pPr>
            <w:hyperlink r:id="rId111" w:history="1">
              <w:r>
                <w:rPr>
                  <w:color w:val="3592CF"/>
                  <w:w w:val="85"/>
                  <w:sz w:val="22"/>
                  <w:szCs w:val="22"/>
                  <w:u w:val="single"/>
                </w:rPr>
                <w:t>The</w:t>
              </w:r>
              <w:r>
                <w:rPr>
                  <w:color w:val="3592CF"/>
                  <w:spacing w:val="-1"/>
                  <w:sz w:val="22"/>
                  <w:szCs w:val="22"/>
                  <w:u w:val="single"/>
                </w:rPr>
                <w:t xml:space="preserve"> </w:t>
              </w:r>
              <w:proofErr w:type="gramStart"/>
              <w:r>
                <w:rPr>
                  <w:color w:val="3592CF"/>
                  <w:spacing w:val="-2"/>
                  <w:sz w:val="22"/>
                  <w:szCs w:val="22"/>
                  <w:u w:val="single"/>
                </w:rPr>
                <w:t>Students’</w:t>
              </w:r>
              <w:proofErr w:type="gramEnd"/>
            </w:hyperlink>
          </w:p>
          <w:p w14:paraId="2DD83DFF" w14:textId="77777777" w:rsidR="00BC2BEB" w:rsidRDefault="001F7D68">
            <w:pPr>
              <w:pStyle w:val="TableParagraph"/>
              <w:kinsoku w:val="0"/>
              <w:overflowPunct w:val="0"/>
              <w:spacing w:before="16"/>
              <w:rPr>
                <w:color w:val="3592CF"/>
                <w:spacing w:val="-2"/>
                <w:sz w:val="22"/>
                <w:szCs w:val="22"/>
              </w:rPr>
            </w:pPr>
            <w:hyperlink r:id="rId112" w:history="1">
              <w:r>
                <w:rPr>
                  <w:color w:val="3592CF"/>
                  <w:spacing w:val="-2"/>
                  <w:sz w:val="22"/>
                  <w:szCs w:val="22"/>
                  <w:u w:val="single"/>
                </w:rPr>
                <w:t>Guild</w:t>
              </w:r>
            </w:hyperlink>
          </w:p>
        </w:tc>
        <w:tc>
          <w:tcPr>
            <w:tcW w:w="6236" w:type="dxa"/>
            <w:tcBorders>
              <w:top w:val="single" w:sz="4" w:space="0" w:color="000000"/>
              <w:left w:val="single" w:sz="4" w:space="0" w:color="000000"/>
              <w:bottom w:val="single" w:sz="4" w:space="0" w:color="000000"/>
              <w:right w:val="single" w:sz="4" w:space="0" w:color="000000"/>
            </w:tcBorders>
          </w:tcPr>
          <w:p w14:paraId="5BCF1F79" w14:textId="77777777" w:rsidR="00BC2BEB" w:rsidRDefault="001F7D68">
            <w:pPr>
              <w:pStyle w:val="TableParagraph"/>
              <w:kinsoku w:val="0"/>
              <w:overflowPunct w:val="0"/>
              <w:spacing w:line="254" w:lineRule="auto"/>
              <w:rPr>
                <w:spacing w:val="-4"/>
                <w:sz w:val="22"/>
                <w:szCs w:val="22"/>
              </w:rPr>
            </w:pPr>
            <w:r>
              <w:rPr>
                <w:spacing w:val="-6"/>
                <w:sz w:val="22"/>
                <w:szCs w:val="22"/>
              </w:rPr>
              <w:t>Discuss</w:t>
            </w:r>
            <w:r>
              <w:rPr>
                <w:spacing w:val="-16"/>
                <w:sz w:val="22"/>
                <w:szCs w:val="22"/>
              </w:rPr>
              <w:t xml:space="preserve"> </w:t>
            </w:r>
            <w:r>
              <w:rPr>
                <w:spacing w:val="-6"/>
                <w:sz w:val="22"/>
                <w:szCs w:val="22"/>
              </w:rPr>
              <w:t>our</w:t>
            </w:r>
            <w:r>
              <w:rPr>
                <w:spacing w:val="-12"/>
                <w:sz w:val="22"/>
                <w:szCs w:val="22"/>
              </w:rPr>
              <w:t xml:space="preserve"> </w:t>
            </w:r>
            <w:r>
              <w:rPr>
                <w:spacing w:val="-6"/>
                <w:sz w:val="22"/>
                <w:szCs w:val="22"/>
              </w:rPr>
              <w:t>students</w:t>
            </w:r>
            <w:r>
              <w:rPr>
                <w:spacing w:val="-11"/>
                <w:sz w:val="22"/>
                <w:szCs w:val="22"/>
              </w:rPr>
              <w:t xml:space="preserve"> </w:t>
            </w:r>
            <w:r>
              <w:rPr>
                <w:spacing w:val="-6"/>
                <w:sz w:val="22"/>
                <w:szCs w:val="22"/>
              </w:rPr>
              <w:t>and</w:t>
            </w:r>
            <w:r>
              <w:rPr>
                <w:spacing w:val="-14"/>
                <w:sz w:val="22"/>
                <w:szCs w:val="22"/>
              </w:rPr>
              <w:t xml:space="preserve"> </w:t>
            </w:r>
            <w:r>
              <w:rPr>
                <w:spacing w:val="-6"/>
                <w:sz w:val="22"/>
                <w:szCs w:val="22"/>
              </w:rPr>
              <w:t>the</w:t>
            </w:r>
            <w:r>
              <w:rPr>
                <w:spacing w:val="-11"/>
                <w:sz w:val="22"/>
                <w:szCs w:val="22"/>
              </w:rPr>
              <w:t xml:space="preserve"> </w:t>
            </w:r>
            <w:r>
              <w:rPr>
                <w:spacing w:val="-6"/>
                <w:sz w:val="22"/>
                <w:szCs w:val="22"/>
              </w:rPr>
              <w:t>role</w:t>
            </w:r>
            <w:r>
              <w:rPr>
                <w:spacing w:val="-11"/>
                <w:sz w:val="22"/>
                <w:szCs w:val="22"/>
              </w:rPr>
              <w:t xml:space="preserve"> </w:t>
            </w:r>
            <w:r>
              <w:rPr>
                <w:spacing w:val="-6"/>
                <w:sz w:val="22"/>
                <w:szCs w:val="22"/>
              </w:rPr>
              <w:t>of</w:t>
            </w:r>
            <w:r>
              <w:rPr>
                <w:spacing w:val="-14"/>
                <w:sz w:val="22"/>
                <w:szCs w:val="22"/>
              </w:rPr>
              <w:t xml:space="preserve"> </w:t>
            </w:r>
            <w:r>
              <w:rPr>
                <w:spacing w:val="-6"/>
                <w:sz w:val="22"/>
                <w:szCs w:val="22"/>
              </w:rPr>
              <w:t>the</w:t>
            </w:r>
            <w:r>
              <w:rPr>
                <w:spacing w:val="-14"/>
                <w:sz w:val="22"/>
                <w:szCs w:val="22"/>
              </w:rPr>
              <w:t xml:space="preserve"> </w:t>
            </w:r>
            <w:r>
              <w:rPr>
                <w:spacing w:val="-6"/>
                <w:sz w:val="22"/>
                <w:szCs w:val="22"/>
              </w:rPr>
              <w:t>Guild,</w:t>
            </w:r>
            <w:r>
              <w:rPr>
                <w:spacing w:val="-12"/>
                <w:sz w:val="22"/>
                <w:szCs w:val="22"/>
              </w:rPr>
              <w:t xml:space="preserve"> </w:t>
            </w:r>
            <w:r>
              <w:rPr>
                <w:spacing w:val="-6"/>
                <w:sz w:val="22"/>
                <w:szCs w:val="22"/>
              </w:rPr>
              <w:t>and</w:t>
            </w:r>
            <w:r>
              <w:rPr>
                <w:spacing w:val="-13"/>
                <w:sz w:val="22"/>
                <w:szCs w:val="22"/>
              </w:rPr>
              <w:t xml:space="preserve"> </w:t>
            </w:r>
            <w:r>
              <w:rPr>
                <w:spacing w:val="-6"/>
                <w:sz w:val="22"/>
                <w:szCs w:val="22"/>
              </w:rPr>
              <w:t>the</w:t>
            </w:r>
            <w:r>
              <w:rPr>
                <w:spacing w:val="-11"/>
                <w:sz w:val="22"/>
                <w:szCs w:val="22"/>
              </w:rPr>
              <w:t xml:space="preserve"> </w:t>
            </w:r>
            <w:r>
              <w:rPr>
                <w:spacing w:val="-6"/>
                <w:sz w:val="22"/>
                <w:szCs w:val="22"/>
              </w:rPr>
              <w:t>SU</w:t>
            </w:r>
            <w:r>
              <w:rPr>
                <w:spacing w:val="-12"/>
                <w:sz w:val="22"/>
                <w:szCs w:val="22"/>
              </w:rPr>
              <w:t xml:space="preserve"> </w:t>
            </w:r>
            <w:r>
              <w:rPr>
                <w:spacing w:val="-6"/>
                <w:sz w:val="22"/>
                <w:szCs w:val="22"/>
              </w:rPr>
              <w:t>who</w:t>
            </w:r>
            <w:r>
              <w:rPr>
                <w:spacing w:val="-13"/>
                <w:sz w:val="22"/>
                <w:szCs w:val="22"/>
              </w:rPr>
              <w:t xml:space="preserve"> </w:t>
            </w:r>
            <w:r>
              <w:rPr>
                <w:spacing w:val="-6"/>
                <w:sz w:val="22"/>
                <w:szCs w:val="22"/>
              </w:rPr>
              <w:t>we work</w:t>
            </w:r>
            <w:r>
              <w:rPr>
                <w:spacing w:val="-11"/>
                <w:sz w:val="22"/>
                <w:szCs w:val="22"/>
              </w:rPr>
              <w:t xml:space="preserve"> </w:t>
            </w:r>
            <w:r>
              <w:rPr>
                <w:spacing w:val="-6"/>
                <w:sz w:val="22"/>
                <w:szCs w:val="22"/>
              </w:rPr>
              <w:t>closely</w:t>
            </w:r>
            <w:r>
              <w:rPr>
                <w:spacing w:val="-8"/>
                <w:sz w:val="22"/>
                <w:szCs w:val="22"/>
              </w:rPr>
              <w:t xml:space="preserve"> </w:t>
            </w:r>
            <w:r>
              <w:rPr>
                <w:spacing w:val="-6"/>
                <w:sz w:val="22"/>
                <w:szCs w:val="22"/>
              </w:rPr>
              <w:t>with.</w:t>
            </w:r>
            <w:r>
              <w:rPr>
                <w:spacing w:val="40"/>
                <w:sz w:val="22"/>
                <w:szCs w:val="22"/>
              </w:rPr>
              <w:t xml:space="preserve"> </w:t>
            </w:r>
            <w:r>
              <w:rPr>
                <w:spacing w:val="-6"/>
                <w:sz w:val="22"/>
                <w:szCs w:val="22"/>
              </w:rPr>
              <w:t>Even</w:t>
            </w:r>
            <w:r>
              <w:rPr>
                <w:spacing w:val="-9"/>
                <w:sz w:val="22"/>
                <w:szCs w:val="22"/>
              </w:rPr>
              <w:t xml:space="preserve"> </w:t>
            </w:r>
            <w:r>
              <w:rPr>
                <w:spacing w:val="-6"/>
                <w:sz w:val="22"/>
                <w:szCs w:val="22"/>
              </w:rPr>
              <w:t>if</w:t>
            </w:r>
            <w:r>
              <w:rPr>
                <w:spacing w:val="-11"/>
                <w:sz w:val="22"/>
                <w:szCs w:val="22"/>
              </w:rPr>
              <w:t xml:space="preserve"> </w:t>
            </w:r>
            <w:r>
              <w:rPr>
                <w:spacing w:val="-6"/>
                <w:sz w:val="22"/>
                <w:szCs w:val="22"/>
              </w:rPr>
              <w:t>your</w:t>
            </w:r>
            <w:r>
              <w:rPr>
                <w:spacing w:val="-9"/>
                <w:sz w:val="22"/>
                <w:szCs w:val="22"/>
              </w:rPr>
              <w:t xml:space="preserve"> </w:t>
            </w:r>
            <w:r>
              <w:rPr>
                <w:spacing w:val="-6"/>
                <w:sz w:val="22"/>
                <w:szCs w:val="22"/>
              </w:rPr>
              <w:t>role</w:t>
            </w:r>
            <w:r>
              <w:rPr>
                <w:spacing w:val="-9"/>
                <w:sz w:val="22"/>
                <w:szCs w:val="22"/>
              </w:rPr>
              <w:t xml:space="preserve"> </w:t>
            </w:r>
            <w:r>
              <w:rPr>
                <w:spacing w:val="-6"/>
                <w:sz w:val="22"/>
                <w:szCs w:val="22"/>
              </w:rPr>
              <w:t>isn’t</w:t>
            </w:r>
            <w:r>
              <w:rPr>
                <w:spacing w:val="-11"/>
                <w:sz w:val="22"/>
                <w:szCs w:val="22"/>
              </w:rPr>
              <w:t xml:space="preserve"> </w:t>
            </w:r>
            <w:r>
              <w:rPr>
                <w:spacing w:val="-6"/>
                <w:sz w:val="22"/>
                <w:szCs w:val="22"/>
              </w:rPr>
              <w:t>student</w:t>
            </w:r>
            <w:r>
              <w:rPr>
                <w:spacing w:val="-11"/>
                <w:sz w:val="22"/>
                <w:szCs w:val="22"/>
              </w:rPr>
              <w:t xml:space="preserve"> </w:t>
            </w:r>
            <w:r>
              <w:rPr>
                <w:spacing w:val="-6"/>
                <w:sz w:val="22"/>
                <w:szCs w:val="22"/>
              </w:rPr>
              <w:t>facing</w:t>
            </w:r>
            <w:r>
              <w:rPr>
                <w:spacing w:val="-10"/>
                <w:sz w:val="22"/>
                <w:szCs w:val="22"/>
              </w:rPr>
              <w:t xml:space="preserve"> </w:t>
            </w:r>
            <w:r>
              <w:rPr>
                <w:spacing w:val="-6"/>
                <w:sz w:val="22"/>
                <w:szCs w:val="22"/>
              </w:rPr>
              <w:t>you</w:t>
            </w:r>
            <w:r>
              <w:rPr>
                <w:spacing w:val="-11"/>
                <w:sz w:val="22"/>
                <w:szCs w:val="22"/>
              </w:rPr>
              <w:t xml:space="preserve"> </w:t>
            </w:r>
            <w:r>
              <w:rPr>
                <w:spacing w:val="-6"/>
                <w:sz w:val="22"/>
                <w:szCs w:val="22"/>
              </w:rPr>
              <w:t>will</w:t>
            </w:r>
            <w:r>
              <w:rPr>
                <w:spacing w:val="-9"/>
                <w:sz w:val="22"/>
                <w:szCs w:val="22"/>
              </w:rPr>
              <w:t xml:space="preserve"> </w:t>
            </w:r>
            <w:r>
              <w:rPr>
                <w:spacing w:val="-6"/>
                <w:sz w:val="22"/>
                <w:szCs w:val="22"/>
              </w:rPr>
              <w:t xml:space="preserve">still </w:t>
            </w:r>
            <w:r>
              <w:rPr>
                <w:spacing w:val="-4"/>
                <w:sz w:val="22"/>
                <w:szCs w:val="22"/>
              </w:rPr>
              <w:t>be providing</w:t>
            </w:r>
            <w:r>
              <w:rPr>
                <w:spacing w:val="-6"/>
                <w:sz w:val="22"/>
                <w:szCs w:val="22"/>
              </w:rPr>
              <w:t xml:space="preserve"> </w:t>
            </w:r>
            <w:r>
              <w:rPr>
                <w:spacing w:val="-4"/>
                <w:sz w:val="22"/>
                <w:szCs w:val="22"/>
              </w:rPr>
              <w:t>vital</w:t>
            </w:r>
            <w:r>
              <w:rPr>
                <w:spacing w:val="-7"/>
                <w:sz w:val="22"/>
                <w:szCs w:val="22"/>
              </w:rPr>
              <w:t xml:space="preserve"> </w:t>
            </w:r>
            <w:r>
              <w:rPr>
                <w:spacing w:val="-4"/>
                <w:sz w:val="22"/>
                <w:szCs w:val="22"/>
              </w:rPr>
              <w:t>support</w:t>
            </w:r>
            <w:r>
              <w:rPr>
                <w:spacing w:val="-6"/>
                <w:sz w:val="22"/>
                <w:szCs w:val="22"/>
              </w:rPr>
              <w:t xml:space="preserve"> </w:t>
            </w:r>
            <w:r>
              <w:rPr>
                <w:spacing w:val="-4"/>
                <w:sz w:val="22"/>
                <w:szCs w:val="22"/>
              </w:rPr>
              <w:t>towards</w:t>
            </w:r>
            <w:r>
              <w:rPr>
                <w:spacing w:val="-8"/>
                <w:sz w:val="22"/>
                <w:szCs w:val="22"/>
              </w:rPr>
              <w:t xml:space="preserve"> </w:t>
            </w:r>
            <w:r>
              <w:rPr>
                <w:spacing w:val="-4"/>
                <w:sz w:val="22"/>
                <w:szCs w:val="22"/>
              </w:rPr>
              <w:t>the student</w:t>
            </w:r>
            <w:r>
              <w:rPr>
                <w:spacing w:val="-6"/>
                <w:sz w:val="22"/>
                <w:szCs w:val="22"/>
              </w:rPr>
              <w:t xml:space="preserve"> </w:t>
            </w:r>
            <w:r>
              <w:rPr>
                <w:spacing w:val="-4"/>
                <w:sz w:val="22"/>
                <w:szCs w:val="22"/>
              </w:rPr>
              <w:t>experience.</w:t>
            </w:r>
          </w:p>
          <w:p w14:paraId="33F75BDF" w14:textId="77777777" w:rsidR="00BC2BEB" w:rsidRDefault="00BC2BEB">
            <w:pPr>
              <w:pStyle w:val="TableParagraph"/>
              <w:kinsoku w:val="0"/>
              <w:overflowPunct w:val="0"/>
              <w:spacing w:before="18"/>
              <w:ind w:left="0"/>
              <w:rPr>
                <w:sz w:val="22"/>
                <w:szCs w:val="22"/>
              </w:rPr>
            </w:pPr>
          </w:p>
          <w:p w14:paraId="338C379B" w14:textId="77777777" w:rsidR="00BC2BEB" w:rsidRDefault="001F7D68">
            <w:pPr>
              <w:pStyle w:val="TableParagraph"/>
              <w:kinsoku w:val="0"/>
              <w:overflowPunct w:val="0"/>
              <w:spacing w:before="0" w:line="254" w:lineRule="auto"/>
              <w:ind w:right="199"/>
              <w:rPr>
                <w:color w:val="3592CF"/>
                <w:spacing w:val="-2"/>
                <w:sz w:val="22"/>
                <w:szCs w:val="22"/>
              </w:rPr>
            </w:pPr>
            <w:r>
              <w:rPr>
                <w:spacing w:val="-6"/>
                <w:sz w:val="22"/>
                <w:szCs w:val="22"/>
              </w:rPr>
              <w:t xml:space="preserve">It is also important to discuss the University </w:t>
            </w:r>
            <w:hyperlink r:id="rId113" w:history="1">
              <w:r>
                <w:rPr>
                  <w:color w:val="3592CF"/>
                  <w:spacing w:val="-6"/>
                  <w:sz w:val="22"/>
                  <w:szCs w:val="22"/>
                  <w:u w:val="single"/>
                </w:rPr>
                <w:t>Safeguarding</w:t>
              </w:r>
            </w:hyperlink>
            <w:r>
              <w:rPr>
                <w:color w:val="3592CF"/>
                <w:spacing w:val="-6"/>
                <w:sz w:val="22"/>
                <w:szCs w:val="22"/>
              </w:rPr>
              <w:t xml:space="preserve"> </w:t>
            </w:r>
            <w:r>
              <w:rPr>
                <w:color w:val="000000"/>
                <w:spacing w:val="-4"/>
                <w:sz w:val="22"/>
                <w:szCs w:val="22"/>
              </w:rPr>
              <w:t>Framework</w:t>
            </w:r>
            <w:r>
              <w:rPr>
                <w:color w:val="000000"/>
                <w:spacing w:val="-12"/>
                <w:sz w:val="22"/>
                <w:szCs w:val="22"/>
              </w:rPr>
              <w:t xml:space="preserve"> </w:t>
            </w:r>
            <w:r>
              <w:rPr>
                <w:color w:val="000000"/>
                <w:spacing w:val="-4"/>
                <w:sz w:val="22"/>
                <w:szCs w:val="22"/>
              </w:rPr>
              <w:t>and</w:t>
            </w:r>
            <w:r>
              <w:rPr>
                <w:color w:val="000000"/>
                <w:spacing w:val="-12"/>
                <w:sz w:val="22"/>
                <w:szCs w:val="22"/>
              </w:rPr>
              <w:t xml:space="preserve"> </w:t>
            </w:r>
            <w:r>
              <w:rPr>
                <w:color w:val="000000"/>
                <w:spacing w:val="-4"/>
                <w:sz w:val="22"/>
                <w:szCs w:val="22"/>
              </w:rPr>
              <w:t>the</w:t>
            </w:r>
            <w:r>
              <w:rPr>
                <w:color w:val="000000"/>
                <w:spacing w:val="-14"/>
                <w:sz w:val="22"/>
                <w:szCs w:val="22"/>
              </w:rPr>
              <w:t xml:space="preserve"> </w:t>
            </w:r>
            <w:r>
              <w:rPr>
                <w:color w:val="000000"/>
                <w:spacing w:val="-4"/>
                <w:sz w:val="22"/>
                <w:szCs w:val="22"/>
              </w:rPr>
              <w:t>Code</w:t>
            </w:r>
            <w:r>
              <w:rPr>
                <w:color w:val="000000"/>
                <w:spacing w:val="-13"/>
                <w:sz w:val="22"/>
                <w:szCs w:val="22"/>
              </w:rPr>
              <w:t xml:space="preserve"> </w:t>
            </w:r>
            <w:r>
              <w:rPr>
                <w:color w:val="000000"/>
                <w:spacing w:val="-4"/>
                <w:sz w:val="22"/>
                <w:szCs w:val="22"/>
              </w:rPr>
              <w:t>of</w:t>
            </w:r>
            <w:r>
              <w:rPr>
                <w:color w:val="000000"/>
                <w:spacing w:val="-12"/>
                <w:sz w:val="22"/>
                <w:szCs w:val="22"/>
              </w:rPr>
              <w:t xml:space="preserve"> </w:t>
            </w:r>
            <w:r>
              <w:rPr>
                <w:color w:val="000000"/>
                <w:spacing w:val="-4"/>
                <w:sz w:val="22"/>
                <w:szCs w:val="22"/>
              </w:rPr>
              <w:t>Conduct</w:t>
            </w:r>
            <w:r>
              <w:rPr>
                <w:color w:val="000000"/>
                <w:spacing w:val="-11"/>
                <w:sz w:val="22"/>
                <w:szCs w:val="22"/>
              </w:rPr>
              <w:t xml:space="preserve"> </w:t>
            </w:r>
            <w:r>
              <w:rPr>
                <w:color w:val="000000"/>
                <w:spacing w:val="-4"/>
                <w:sz w:val="22"/>
                <w:szCs w:val="22"/>
              </w:rPr>
              <w:t>in</w:t>
            </w:r>
            <w:r>
              <w:rPr>
                <w:color w:val="000000"/>
                <w:spacing w:val="-13"/>
                <w:sz w:val="22"/>
                <w:szCs w:val="22"/>
              </w:rPr>
              <w:t xml:space="preserve"> </w:t>
            </w:r>
            <w:r>
              <w:rPr>
                <w:color w:val="000000"/>
                <w:spacing w:val="-4"/>
                <w:sz w:val="22"/>
                <w:szCs w:val="22"/>
              </w:rPr>
              <w:t>relation</w:t>
            </w:r>
            <w:r>
              <w:rPr>
                <w:color w:val="000000"/>
                <w:spacing w:val="-12"/>
                <w:sz w:val="22"/>
                <w:szCs w:val="22"/>
              </w:rPr>
              <w:t xml:space="preserve"> </w:t>
            </w:r>
            <w:r>
              <w:rPr>
                <w:color w:val="000000"/>
                <w:spacing w:val="-4"/>
                <w:sz w:val="22"/>
                <w:szCs w:val="22"/>
              </w:rPr>
              <w:t>to</w:t>
            </w:r>
            <w:r>
              <w:rPr>
                <w:color w:val="000000"/>
                <w:spacing w:val="-11"/>
                <w:sz w:val="22"/>
                <w:szCs w:val="22"/>
              </w:rPr>
              <w:t xml:space="preserve"> </w:t>
            </w:r>
            <w:r>
              <w:rPr>
                <w:color w:val="000000"/>
                <w:spacing w:val="-4"/>
                <w:sz w:val="22"/>
                <w:szCs w:val="22"/>
              </w:rPr>
              <w:t xml:space="preserve">students, </w:t>
            </w:r>
            <w:r>
              <w:rPr>
                <w:color w:val="000000"/>
                <w:spacing w:val="-6"/>
                <w:sz w:val="22"/>
                <w:szCs w:val="22"/>
              </w:rPr>
              <w:t>specifically</w:t>
            </w:r>
            <w:r>
              <w:rPr>
                <w:color w:val="000000"/>
                <w:spacing w:val="-7"/>
                <w:sz w:val="22"/>
                <w:szCs w:val="22"/>
              </w:rPr>
              <w:t xml:space="preserve"> </w:t>
            </w:r>
            <w:hyperlink r:id="rId114" w:history="1">
              <w:r>
                <w:rPr>
                  <w:color w:val="3592CF"/>
                  <w:spacing w:val="-6"/>
                  <w:sz w:val="22"/>
                  <w:szCs w:val="22"/>
                  <w:u w:val="single"/>
                </w:rPr>
                <w:t>Relations between staff</w:t>
              </w:r>
              <w:r>
                <w:rPr>
                  <w:color w:val="3592CF"/>
                  <w:spacing w:val="-10"/>
                  <w:sz w:val="22"/>
                  <w:szCs w:val="22"/>
                  <w:u w:val="single"/>
                </w:rPr>
                <w:t xml:space="preserve"> </w:t>
              </w:r>
              <w:r>
                <w:rPr>
                  <w:color w:val="3592CF"/>
                  <w:spacing w:val="-6"/>
                  <w:sz w:val="22"/>
                  <w:szCs w:val="22"/>
                  <w:u w:val="single"/>
                </w:rPr>
                <w:t>and</w:t>
              </w:r>
              <w:r>
                <w:rPr>
                  <w:color w:val="3592CF"/>
                  <w:spacing w:val="-7"/>
                  <w:sz w:val="22"/>
                  <w:szCs w:val="22"/>
                  <w:u w:val="single"/>
                </w:rPr>
                <w:t xml:space="preserve"> </w:t>
              </w:r>
              <w:r>
                <w:rPr>
                  <w:color w:val="3592CF"/>
                  <w:spacing w:val="-6"/>
                  <w:sz w:val="22"/>
                  <w:szCs w:val="22"/>
                  <w:u w:val="single"/>
                </w:rPr>
                <w:t>students</w:t>
              </w:r>
            </w:hyperlink>
            <w:r>
              <w:rPr>
                <w:b/>
                <w:bCs/>
                <w:color w:val="000000"/>
                <w:spacing w:val="-6"/>
                <w:sz w:val="22"/>
                <w:szCs w:val="22"/>
              </w:rPr>
              <w:t xml:space="preserve">, </w:t>
            </w:r>
            <w:r>
              <w:rPr>
                <w:color w:val="000000"/>
                <w:spacing w:val="-6"/>
                <w:sz w:val="22"/>
                <w:szCs w:val="22"/>
              </w:rPr>
              <w:t>as</w:t>
            </w:r>
            <w:r>
              <w:rPr>
                <w:color w:val="000000"/>
                <w:spacing w:val="-11"/>
                <w:sz w:val="22"/>
                <w:szCs w:val="22"/>
              </w:rPr>
              <w:t xml:space="preserve"> </w:t>
            </w:r>
            <w:r>
              <w:rPr>
                <w:color w:val="000000"/>
                <w:spacing w:val="-6"/>
                <w:sz w:val="22"/>
                <w:szCs w:val="22"/>
              </w:rPr>
              <w:t xml:space="preserve">well as </w:t>
            </w:r>
            <w:r>
              <w:rPr>
                <w:color w:val="000000"/>
                <w:w w:val="90"/>
                <w:sz w:val="22"/>
                <w:szCs w:val="22"/>
              </w:rPr>
              <w:t xml:space="preserve">learning how we can help any students who might be struggling </w:t>
            </w:r>
            <w:r>
              <w:rPr>
                <w:color w:val="000000"/>
                <w:spacing w:val="-2"/>
                <w:sz w:val="22"/>
                <w:szCs w:val="22"/>
              </w:rPr>
              <w:t>with</w:t>
            </w:r>
            <w:r>
              <w:rPr>
                <w:color w:val="000000"/>
                <w:spacing w:val="-14"/>
                <w:sz w:val="22"/>
                <w:szCs w:val="22"/>
              </w:rPr>
              <w:t xml:space="preserve"> </w:t>
            </w:r>
            <w:r>
              <w:rPr>
                <w:color w:val="000000"/>
                <w:spacing w:val="-2"/>
                <w:sz w:val="22"/>
                <w:szCs w:val="22"/>
              </w:rPr>
              <w:t>life</w:t>
            </w:r>
            <w:r>
              <w:rPr>
                <w:color w:val="000000"/>
                <w:spacing w:val="-14"/>
                <w:sz w:val="22"/>
                <w:szCs w:val="22"/>
              </w:rPr>
              <w:t xml:space="preserve"> </w:t>
            </w:r>
            <w:r>
              <w:rPr>
                <w:color w:val="000000"/>
                <w:spacing w:val="-2"/>
                <w:sz w:val="22"/>
                <w:szCs w:val="22"/>
              </w:rPr>
              <w:t>at</w:t>
            </w:r>
            <w:r>
              <w:rPr>
                <w:color w:val="000000"/>
                <w:spacing w:val="-13"/>
                <w:sz w:val="22"/>
                <w:szCs w:val="22"/>
              </w:rPr>
              <w:t xml:space="preserve"> </w:t>
            </w:r>
            <w:r>
              <w:rPr>
                <w:color w:val="000000"/>
                <w:spacing w:val="-2"/>
                <w:sz w:val="22"/>
                <w:szCs w:val="22"/>
              </w:rPr>
              <w:t>University</w:t>
            </w:r>
            <w:r>
              <w:rPr>
                <w:color w:val="000000"/>
                <w:spacing w:val="-13"/>
                <w:sz w:val="22"/>
                <w:szCs w:val="22"/>
              </w:rPr>
              <w:t xml:space="preserve"> </w:t>
            </w:r>
            <w:r>
              <w:rPr>
                <w:color w:val="000000"/>
                <w:spacing w:val="-2"/>
                <w:sz w:val="22"/>
                <w:szCs w:val="22"/>
              </w:rPr>
              <w:t>through</w:t>
            </w:r>
            <w:r>
              <w:rPr>
                <w:color w:val="000000"/>
                <w:spacing w:val="-14"/>
                <w:sz w:val="22"/>
                <w:szCs w:val="22"/>
              </w:rPr>
              <w:t xml:space="preserve"> </w:t>
            </w:r>
            <w:r>
              <w:rPr>
                <w:color w:val="000000"/>
                <w:spacing w:val="-2"/>
                <w:sz w:val="22"/>
                <w:szCs w:val="22"/>
              </w:rPr>
              <w:t>the</w:t>
            </w:r>
            <w:r>
              <w:rPr>
                <w:color w:val="000000"/>
                <w:spacing w:val="-13"/>
                <w:sz w:val="22"/>
                <w:szCs w:val="22"/>
              </w:rPr>
              <w:t xml:space="preserve"> </w:t>
            </w:r>
            <w:hyperlink r:id="rId115" w:history="1">
              <w:r>
                <w:rPr>
                  <w:color w:val="3592CF"/>
                  <w:spacing w:val="-2"/>
                  <w:sz w:val="22"/>
                  <w:szCs w:val="22"/>
                  <w:u w:val="single"/>
                </w:rPr>
                <w:t>Mental</w:t>
              </w:r>
              <w:r>
                <w:rPr>
                  <w:color w:val="3592CF"/>
                  <w:spacing w:val="-13"/>
                  <w:sz w:val="22"/>
                  <w:szCs w:val="22"/>
                  <w:u w:val="single"/>
                </w:rPr>
                <w:t xml:space="preserve"> </w:t>
              </w:r>
              <w:r>
                <w:rPr>
                  <w:color w:val="3592CF"/>
                  <w:spacing w:val="-2"/>
                  <w:sz w:val="22"/>
                  <w:szCs w:val="22"/>
                  <w:u w:val="single"/>
                </w:rPr>
                <w:t>Health</w:t>
              </w:r>
              <w:r>
                <w:rPr>
                  <w:color w:val="3592CF"/>
                  <w:spacing w:val="-13"/>
                  <w:sz w:val="22"/>
                  <w:szCs w:val="22"/>
                  <w:u w:val="single"/>
                </w:rPr>
                <w:t xml:space="preserve"> </w:t>
              </w:r>
              <w:r>
                <w:rPr>
                  <w:color w:val="3592CF"/>
                  <w:spacing w:val="-2"/>
                  <w:sz w:val="22"/>
                  <w:szCs w:val="22"/>
                  <w:u w:val="single"/>
                </w:rPr>
                <w:t>and</w:t>
              </w:r>
              <w:r>
                <w:rPr>
                  <w:color w:val="3592CF"/>
                  <w:spacing w:val="-14"/>
                  <w:sz w:val="22"/>
                  <w:szCs w:val="22"/>
                  <w:u w:val="single"/>
                </w:rPr>
                <w:t xml:space="preserve"> </w:t>
              </w:r>
              <w:r>
                <w:rPr>
                  <w:color w:val="3592CF"/>
                  <w:spacing w:val="-2"/>
                  <w:sz w:val="22"/>
                  <w:szCs w:val="22"/>
                  <w:u w:val="single"/>
                </w:rPr>
                <w:t>Suicide</w:t>
              </w:r>
            </w:hyperlink>
            <w:r>
              <w:rPr>
                <w:color w:val="3592CF"/>
                <w:spacing w:val="-2"/>
                <w:sz w:val="22"/>
                <w:szCs w:val="22"/>
              </w:rPr>
              <w:t xml:space="preserve"> </w:t>
            </w:r>
            <w:hyperlink r:id="rId116" w:history="1">
              <w:r>
                <w:rPr>
                  <w:color w:val="3592CF"/>
                  <w:spacing w:val="-2"/>
                  <w:sz w:val="22"/>
                  <w:szCs w:val="22"/>
                  <w:u w:val="single"/>
                </w:rPr>
                <w:t>Safety:</w:t>
              </w:r>
              <w:r>
                <w:rPr>
                  <w:color w:val="3592CF"/>
                  <w:spacing w:val="-14"/>
                  <w:sz w:val="22"/>
                  <w:szCs w:val="22"/>
                  <w:u w:val="single"/>
                </w:rPr>
                <w:t xml:space="preserve"> </w:t>
              </w:r>
              <w:r>
                <w:rPr>
                  <w:color w:val="3592CF"/>
                  <w:spacing w:val="-2"/>
                  <w:sz w:val="22"/>
                  <w:szCs w:val="22"/>
                  <w:u w:val="single"/>
                </w:rPr>
                <w:t>Supporting</w:t>
              </w:r>
              <w:r>
                <w:rPr>
                  <w:color w:val="3592CF"/>
                  <w:spacing w:val="-13"/>
                  <w:sz w:val="22"/>
                  <w:szCs w:val="22"/>
                  <w:u w:val="single"/>
                </w:rPr>
                <w:t xml:space="preserve"> </w:t>
              </w:r>
              <w:r>
                <w:rPr>
                  <w:color w:val="3592CF"/>
                  <w:spacing w:val="-2"/>
                  <w:sz w:val="22"/>
                  <w:szCs w:val="22"/>
                  <w:u w:val="single"/>
                </w:rPr>
                <w:t>students</w:t>
              </w:r>
              <w:r>
                <w:rPr>
                  <w:color w:val="3592CF"/>
                  <w:spacing w:val="-13"/>
                  <w:sz w:val="22"/>
                  <w:szCs w:val="22"/>
                  <w:u w:val="single"/>
                </w:rPr>
                <w:t xml:space="preserve"> </w:t>
              </w:r>
              <w:r>
                <w:rPr>
                  <w:color w:val="3592CF"/>
                  <w:spacing w:val="-2"/>
                  <w:sz w:val="22"/>
                  <w:szCs w:val="22"/>
                  <w:u w:val="single"/>
                </w:rPr>
                <w:t>training</w:t>
              </w:r>
            </w:hyperlink>
          </w:p>
        </w:tc>
        <w:tc>
          <w:tcPr>
            <w:tcW w:w="1418" w:type="dxa"/>
            <w:tcBorders>
              <w:top w:val="single" w:sz="4" w:space="0" w:color="000000"/>
              <w:left w:val="single" w:sz="4" w:space="0" w:color="000000"/>
              <w:bottom w:val="single" w:sz="4" w:space="0" w:color="000000"/>
              <w:right w:val="single" w:sz="4" w:space="0" w:color="000000"/>
            </w:tcBorders>
          </w:tcPr>
          <w:p w14:paraId="253DF4A0" w14:textId="77777777" w:rsidR="00BC2BEB" w:rsidRDefault="001F7D68">
            <w:pPr>
              <w:pStyle w:val="TableParagraph"/>
              <w:kinsoku w:val="0"/>
              <w:overflowPunct w:val="0"/>
              <w:ind w:left="109"/>
              <w:rPr>
                <w:spacing w:val="-5"/>
                <w:sz w:val="22"/>
                <w:szCs w:val="22"/>
              </w:rPr>
            </w:pPr>
            <w:r>
              <w:rPr>
                <w:spacing w:val="-5"/>
                <w:sz w:val="22"/>
                <w:szCs w:val="22"/>
              </w:rPr>
              <w:t>LM</w:t>
            </w:r>
          </w:p>
        </w:tc>
        <w:tc>
          <w:tcPr>
            <w:tcW w:w="1842" w:type="dxa"/>
            <w:tcBorders>
              <w:top w:val="single" w:sz="4" w:space="0" w:color="000000"/>
              <w:left w:val="single" w:sz="4" w:space="0" w:color="000000"/>
              <w:bottom w:val="single" w:sz="4" w:space="0" w:color="000000"/>
              <w:right w:val="single" w:sz="4" w:space="0" w:color="000000"/>
            </w:tcBorders>
          </w:tcPr>
          <w:p w14:paraId="54DE6442"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71DC45A0" w14:textId="77777777">
        <w:trPr>
          <w:trHeight w:val="1881"/>
        </w:trPr>
        <w:tc>
          <w:tcPr>
            <w:tcW w:w="1560" w:type="dxa"/>
            <w:tcBorders>
              <w:top w:val="single" w:sz="4" w:space="0" w:color="000000"/>
              <w:left w:val="single" w:sz="4" w:space="0" w:color="000000"/>
              <w:bottom w:val="single" w:sz="4" w:space="0" w:color="000000"/>
              <w:right w:val="single" w:sz="4" w:space="0" w:color="000000"/>
            </w:tcBorders>
          </w:tcPr>
          <w:p w14:paraId="41044F90" w14:textId="77777777" w:rsidR="00BC2BEB" w:rsidRDefault="001F7D68">
            <w:pPr>
              <w:pStyle w:val="TableParagraph"/>
              <w:kinsoku w:val="0"/>
              <w:overflowPunct w:val="0"/>
              <w:spacing w:line="254" w:lineRule="auto"/>
              <w:rPr>
                <w:color w:val="3592CF"/>
                <w:spacing w:val="-2"/>
                <w:sz w:val="22"/>
                <w:szCs w:val="22"/>
              </w:rPr>
            </w:pPr>
            <w:hyperlink r:id="rId117" w:history="1">
              <w:r>
                <w:rPr>
                  <w:color w:val="3592CF"/>
                  <w:w w:val="90"/>
                  <w:sz w:val="22"/>
                  <w:szCs w:val="22"/>
                  <w:u w:val="single"/>
                </w:rPr>
                <w:t>Create</w:t>
              </w:r>
              <w:r>
                <w:rPr>
                  <w:color w:val="3592CF"/>
                  <w:spacing w:val="-10"/>
                  <w:w w:val="90"/>
                  <w:sz w:val="22"/>
                  <w:szCs w:val="22"/>
                  <w:u w:val="single"/>
                </w:rPr>
                <w:t xml:space="preserve"> </w:t>
              </w:r>
              <w:r>
                <w:rPr>
                  <w:color w:val="3592CF"/>
                  <w:w w:val="90"/>
                  <w:sz w:val="22"/>
                  <w:szCs w:val="22"/>
                  <w:u w:val="single"/>
                </w:rPr>
                <w:t>your</w:t>
              </w:r>
            </w:hyperlink>
            <w:r>
              <w:rPr>
                <w:color w:val="3592CF"/>
                <w:w w:val="90"/>
                <w:sz w:val="22"/>
                <w:szCs w:val="22"/>
              </w:rPr>
              <w:t xml:space="preserve"> </w:t>
            </w:r>
            <w:hyperlink r:id="rId118" w:history="1">
              <w:r>
                <w:rPr>
                  <w:color w:val="3592CF"/>
                  <w:spacing w:val="-2"/>
                  <w:sz w:val="22"/>
                  <w:szCs w:val="22"/>
                  <w:u w:val="single"/>
                </w:rPr>
                <w:t>university</w:t>
              </w:r>
            </w:hyperlink>
            <w:r>
              <w:rPr>
                <w:color w:val="3592CF"/>
                <w:spacing w:val="-2"/>
                <w:sz w:val="22"/>
                <w:szCs w:val="22"/>
              </w:rPr>
              <w:t xml:space="preserve"> </w:t>
            </w:r>
            <w:hyperlink r:id="rId119" w:history="1">
              <w:r>
                <w:rPr>
                  <w:color w:val="3592CF"/>
                  <w:spacing w:val="-2"/>
                  <w:sz w:val="22"/>
                  <w:szCs w:val="22"/>
                  <w:u w:val="single"/>
                </w:rPr>
                <w:t>profile</w:t>
              </w:r>
            </w:hyperlink>
          </w:p>
        </w:tc>
        <w:tc>
          <w:tcPr>
            <w:tcW w:w="6236" w:type="dxa"/>
            <w:tcBorders>
              <w:top w:val="single" w:sz="4" w:space="0" w:color="000000"/>
              <w:left w:val="single" w:sz="4" w:space="0" w:color="000000"/>
              <w:bottom w:val="single" w:sz="4" w:space="0" w:color="000000"/>
              <w:right w:val="single" w:sz="4" w:space="0" w:color="000000"/>
            </w:tcBorders>
          </w:tcPr>
          <w:p w14:paraId="5D6D263F" w14:textId="77777777" w:rsidR="00BC2BEB" w:rsidRDefault="001F7D68">
            <w:pPr>
              <w:pStyle w:val="TableParagraph"/>
              <w:kinsoku w:val="0"/>
              <w:overflowPunct w:val="0"/>
              <w:spacing w:line="254" w:lineRule="auto"/>
              <w:ind w:right="370"/>
              <w:jc w:val="both"/>
              <w:rPr>
                <w:color w:val="000000"/>
                <w:spacing w:val="-6"/>
                <w:sz w:val="22"/>
                <w:szCs w:val="22"/>
              </w:rPr>
            </w:pPr>
            <w:r>
              <w:rPr>
                <w:spacing w:val="-8"/>
                <w:sz w:val="22"/>
                <w:szCs w:val="22"/>
              </w:rPr>
              <w:t>A public</w:t>
            </w:r>
            <w:r>
              <w:rPr>
                <w:spacing w:val="-5"/>
                <w:sz w:val="22"/>
                <w:szCs w:val="22"/>
              </w:rPr>
              <w:t xml:space="preserve"> </w:t>
            </w:r>
            <w:r>
              <w:rPr>
                <w:spacing w:val="-8"/>
                <w:sz w:val="22"/>
                <w:szCs w:val="22"/>
              </w:rPr>
              <w:t>profile enables</w:t>
            </w:r>
            <w:r>
              <w:rPr>
                <w:spacing w:val="-7"/>
                <w:sz w:val="22"/>
                <w:szCs w:val="22"/>
              </w:rPr>
              <w:t xml:space="preserve"> </w:t>
            </w:r>
            <w:r>
              <w:rPr>
                <w:spacing w:val="-8"/>
                <w:sz w:val="22"/>
                <w:szCs w:val="22"/>
              </w:rPr>
              <w:t>you</w:t>
            </w:r>
            <w:r>
              <w:rPr>
                <w:spacing w:val="-6"/>
                <w:sz w:val="22"/>
                <w:szCs w:val="22"/>
              </w:rPr>
              <w:t xml:space="preserve"> </w:t>
            </w:r>
            <w:r>
              <w:rPr>
                <w:spacing w:val="-8"/>
                <w:sz w:val="22"/>
                <w:szCs w:val="22"/>
              </w:rPr>
              <w:t>to</w:t>
            </w:r>
            <w:r>
              <w:rPr>
                <w:spacing w:val="-5"/>
                <w:sz w:val="22"/>
                <w:szCs w:val="22"/>
              </w:rPr>
              <w:t xml:space="preserve"> </w:t>
            </w:r>
            <w:r>
              <w:rPr>
                <w:spacing w:val="-8"/>
                <w:sz w:val="22"/>
                <w:szCs w:val="22"/>
              </w:rPr>
              <w:t>be more</w:t>
            </w:r>
            <w:r>
              <w:rPr>
                <w:spacing w:val="-5"/>
                <w:sz w:val="22"/>
                <w:szCs w:val="22"/>
              </w:rPr>
              <w:t xml:space="preserve"> </w:t>
            </w:r>
            <w:r>
              <w:rPr>
                <w:spacing w:val="-8"/>
                <w:sz w:val="22"/>
                <w:szCs w:val="22"/>
              </w:rPr>
              <w:t xml:space="preserve">discoverable, promoting </w:t>
            </w:r>
            <w:r>
              <w:rPr>
                <w:spacing w:val="-6"/>
                <w:sz w:val="22"/>
                <w:szCs w:val="22"/>
              </w:rPr>
              <w:t>collaborative</w:t>
            </w:r>
            <w:r>
              <w:rPr>
                <w:spacing w:val="-7"/>
                <w:sz w:val="22"/>
                <w:szCs w:val="22"/>
              </w:rPr>
              <w:t xml:space="preserve"> </w:t>
            </w:r>
            <w:r>
              <w:rPr>
                <w:spacing w:val="-6"/>
                <w:sz w:val="22"/>
                <w:szCs w:val="22"/>
              </w:rPr>
              <w:t>opportunities, connection,</w:t>
            </w:r>
            <w:r>
              <w:rPr>
                <w:spacing w:val="-8"/>
                <w:sz w:val="22"/>
                <w:szCs w:val="22"/>
              </w:rPr>
              <w:t xml:space="preserve"> </w:t>
            </w:r>
            <w:r>
              <w:rPr>
                <w:spacing w:val="-6"/>
                <w:sz w:val="22"/>
                <w:szCs w:val="22"/>
              </w:rPr>
              <w:t>and</w:t>
            </w:r>
            <w:r>
              <w:rPr>
                <w:spacing w:val="-7"/>
                <w:sz w:val="22"/>
                <w:szCs w:val="22"/>
              </w:rPr>
              <w:t xml:space="preserve"> </w:t>
            </w:r>
            <w:r>
              <w:rPr>
                <w:spacing w:val="-6"/>
                <w:sz w:val="22"/>
                <w:szCs w:val="22"/>
              </w:rPr>
              <w:t>visibility.</w:t>
            </w:r>
            <w:r>
              <w:rPr>
                <w:spacing w:val="40"/>
                <w:sz w:val="22"/>
                <w:szCs w:val="22"/>
              </w:rPr>
              <w:t xml:space="preserve"> </w:t>
            </w:r>
            <w:r>
              <w:rPr>
                <w:spacing w:val="-6"/>
                <w:sz w:val="22"/>
                <w:szCs w:val="22"/>
              </w:rPr>
              <w:t>Although not</w:t>
            </w:r>
            <w:r>
              <w:rPr>
                <w:spacing w:val="-10"/>
                <w:sz w:val="22"/>
                <w:szCs w:val="22"/>
              </w:rPr>
              <w:t xml:space="preserve"> </w:t>
            </w:r>
            <w:r>
              <w:rPr>
                <w:spacing w:val="-6"/>
                <w:sz w:val="22"/>
                <w:szCs w:val="22"/>
              </w:rPr>
              <w:t>mandatory,</w:t>
            </w:r>
            <w:r>
              <w:rPr>
                <w:spacing w:val="-9"/>
                <w:sz w:val="22"/>
                <w:szCs w:val="22"/>
              </w:rPr>
              <w:t xml:space="preserve"> </w:t>
            </w:r>
            <w:r>
              <w:rPr>
                <w:spacing w:val="-6"/>
                <w:sz w:val="22"/>
                <w:szCs w:val="22"/>
              </w:rPr>
              <w:t>all</w:t>
            </w:r>
            <w:r>
              <w:rPr>
                <w:spacing w:val="-9"/>
                <w:sz w:val="22"/>
                <w:szCs w:val="22"/>
              </w:rPr>
              <w:t xml:space="preserve"> </w:t>
            </w:r>
            <w:r>
              <w:rPr>
                <w:spacing w:val="-6"/>
                <w:sz w:val="22"/>
                <w:szCs w:val="22"/>
              </w:rPr>
              <w:t>staff</w:t>
            </w:r>
            <w:r>
              <w:rPr>
                <w:spacing w:val="-10"/>
                <w:sz w:val="22"/>
                <w:szCs w:val="22"/>
              </w:rPr>
              <w:t xml:space="preserve"> </w:t>
            </w:r>
            <w:r>
              <w:rPr>
                <w:spacing w:val="-6"/>
                <w:sz w:val="22"/>
                <w:szCs w:val="22"/>
              </w:rPr>
              <w:t>are</w:t>
            </w:r>
            <w:r>
              <w:rPr>
                <w:spacing w:val="-9"/>
                <w:sz w:val="22"/>
                <w:szCs w:val="22"/>
              </w:rPr>
              <w:t xml:space="preserve"> </w:t>
            </w:r>
            <w:r>
              <w:rPr>
                <w:spacing w:val="-6"/>
                <w:sz w:val="22"/>
                <w:szCs w:val="22"/>
              </w:rPr>
              <w:t>encouraged</w:t>
            </w:r>
            <w:r>
              <w:rPr>
                <w:spacing w:val="-9"/>
                <w:sz w:val="22"/>
                <w:szCs w:val="22"/>
              </w:rPr>
              <w:t xml:space="preserve"> </w:t>
            </w:r>
            <w:r>
              <w:rPr>
                <w:spacing w:val="-6"/>
                <w:sz w:val="22"/>
                <w:szCs w:val="22"/>
              </w:rPr>
              <w:t>to</w:t>
            </w:r>
            <w:r>
              <w:rPr>
                <w:spacing w:val="-9"/>
                <w:sz w:val="22"/>
                <w:szCs w:val="22"/>
              </w:rPr>
              <w:t xml:space="preserve"> </w:t>
            </w:r>
            <w:r>
              <w:rPr>
                <w:spacing w:val="-6"/>
                <w:sz w:val="22"/>
                <w:szCs w:val="22"/>
              </w:rPr>
              <w:t>have</w:t>
            </w:r>
            <w:r>
              <w:rPr>
                <w:spacing w:val="-10"/>
                <w:sz w:val="22"/>
                <w:szCs w:val="22"/>
              </w:rPr>
              <w:t xml:space="preserve"> </w:t>
            </w:r>
            <w:r>
              <w:rPr>
                <w:spacing w:val="-6"/>
                <w:sz w:val="22"/>
                <w:szCs w:val="22"/>
              </w:rPr>
              <w:t>a</w:t>
            </w:r>
            <w:r>
              <w:rPr>
                <w:spacing w:val="-9"/>
                <w:sz w:val="22"/>
                <w:szCs w:val="22"/>
              </w:rPr>
              <w:t xml:space="preserve"> </w:t>
            </w:r>
            <w:r>
              <w:rPr>
                <w:spacing w:val="-6"/>
                <w:sz w:val="22"/>
                <w:szCs w:val="22"/>
              </w:rPr>
              <w:t>public</w:t>
            </w:r>
            <w:r>
              <w:rPr>
                <w:spacing w:val="-9"/>
                <w:sz w:val="22"/>
                <w:szCs w:val="22"/>
              </w:rPr>
              <w:t xml:space="preserve"> </w:t>
            </w:r>
            <w:r>
              <w:rPr>
                <w:spacing w:val="-6"/>
                <w:sz w:val="22"/>
                <w:szCs w:val="22"/>
              </w:rPr>
              <w:t xml:space="preserve">profile. </w:t>
            </w:r>
            <w:r>
              <w:rPr>
                <w:w w:val="90"/>
                <w:sz w:val="22"/>
                <w:szCs w:val="22"/>
              </w:rPr>
              <w:t xml:space="preserve">Visit the </w:t>
            </w:r>
            <w:hyperlink r:id="rId120" w:history="1">
              <w:r>
                <w:rPr>
                  <w:color w:val="3592CF"/>
                  <w:w w:val="90"/>
                  <w:sz w:val="22"/>
                  <w:szCs w:val="22"/>
                  <w:u w:val="single"/>
                </w:rPr>
                <w:t>SharePoint site</w:t>
              </w:r>
            </w:hyperlink>
            <w:r>
              <w:rPr>
                <w:color w:val="3592CF"/>
                <w:w w:val="90"/>
                <w:sz w:val="22"/>
                <w:szCs w:val="22"/>
              </w:rPr>
              <w:t xml:space="preserve"> </w:t>
            </w:r>
            <w:r>
              <w:rPr>
                <w:color w:val="000000"/>
                <w:w w:val="90"/>
                <w:sz w:val="22"/>
                <w:szCs w:val="22"/>
              </w:rPr>
              <w:t xml:space="preserve">which has a quick start video, guidance, and FAQs about how to set up your profile. An account will have </w:t>
            </w:r>
            <w:r>
              <w:rPr>
                <w:color w:val="000000"/>
                <w:spacing w:val="-6"/>
                <w:sz w:val="22"/>
                <w:szCs w:val="22"/>
              </w:rPr>
              <w:t>automatically</w:t>
            </w:r>
            <w:r>
              <w:rPr>
                <w:color w:val="000000"/>
                <w:spacing w:val="-11"/>
                <w:sz w:val="22"/>
                <w:szCs w:val="22"/>
              </w:rPr>
              <w:t xml:space="preserve"> </w:t>
            </w:r>
            <w:r>
              <w:rPr>
                <w:color w:val="000000"/>
                <w:spacing w:val="-6"/>
                <w:sz w:val="22"/>
                <w:szCs w:val="22"/>
              </w:rPr>
              <w:t>been</w:t>
            </w:r>
            <w:r>
              <w:rPr>
                <w:color w:val="000000"/>
                <w:spacing w:val="-12"/>
                <w:sz w:val="22"/>
                <w:szCs w:val="22"/>
              </w:rPr>
              <w:t xml:space="preserve"> </w:t>
            </w:r>
            <w:r>
              <w:rPr>
                <w:color w:val="000000"/>
                <w:spacing w:val="-6"/>
                <w:sz w:val="22"/>
                <w:szCs w:val="22"/>
              </w:rPr>
              <w:t>created</w:t>
            </w:r>
            <w:r>
              <w:rPr>
                <w:color w:val="000000"/>
                <w:spacing w:val="-15"/>
                <w:sz w:val="22"/>
                <w:szCs w:val="22"/>
              </w:rPr>
              <w:t xml:space="preserve"> </w:t>
            </w:r>
            <w:r>
              <w:rPr>
                <w:color w:val="000000"/>
                <w:spacing w:val="-6"/>
                <w:sz w:val="22"/>
                <w:szCs w:val="22"/>
              </w:rPr>
              <w:t>in</w:t>
            </w:r>
            <w:r>
              <w:rPr>
                <w:color w:val="000000"/>
                <w:spacing w:val="-11"/>
                <w:sz w:val="22"/>
                <w:szCs w:val="22"/>
              </w:rPr>
              <w:t xml:space="preserve"> </w:t>
            </w:r>
            <w:hyperlink r:id="rId121" w:history="1">
              <w:proofErr w:type="spellStart"/>
              <w:r>
                <w:rPr>
                  <w:color w:val="3592CF"/>
                  <w:spacing w:val="-6"/>
                  <w:sz w:val="22"/>
                  <w:szCs w:val="22"/>
                  <w:u w:val="single"/>
                </w:rPr>
                <w:t>Symplectic</w:t>
              </w:r>
              <w:proofErr w:type="spellEnd"/>
              <w:r>
                <w:rPr>
                  <w:color w:val="3592CF"/>
                  <w:spacing w:val="-14"/>
                  <w:sz w:val="22"/>
                  <w:szCs w:val="22"/>
                  <w:u w:val="single"/>
                </w:rPr>
                <w:t xml:space="preserve"> </w:t>
              </w:r>
              <w:r>
                <w:rPr>
                  <w:color w:val="3592CF"/>
                  <w:spacing w:val="-6"/>
                  <w:sz w:val="22"/>
                  <w:szCs w:val="22"/>
                  <w:u w:val="single"/>
                </w:rPr>
                <w:t>Elements</w:t>
              </w:r>
              <w:r>
                <w:rPr>
                  <w:color w:val="000000"/>
                  <w:spacing w:val="-6"/>
                  <w:sz w:val="22"/>
                  <w:szCs w:val="22"/>
                </w:rPr>
                <w:t>,</w:t>
              </w:r>
            </w:hyperlink>
            <w:r>
              <w:rPr>
                <w:color w:val="000000"/>
                <w:spacing w:val="-12"/>
                <w:sz w:val="22"/>
                <w:szCs w:val="22"/>
              </w:rPr>
              <w:t xml:space="preserve"> </w:t>
            </w:r>
            <w:r>
              <w:rPr>
                <w:color w:val="000000"/>
                <w:spacing w:val="-6"/>
                <w:sz w:val="22"/>
                <w:szCs w:val="22"/>
              </w:rPr>
              <w:t>so</w:t>
            </w:r>
            <w:r>
              <w:rPr>
                <w:color w:val="000000"/>
                <w:spacing w:val="-13"/>
                <w:sz w:val="22"/>
                <w:szCs w:val="22"/>
              </w:rPr>
              <w:t xml:space="preserve"> </w:t>
            </w:r>
            <w:r>
              <w:rPr>
                <w:color w:val="000000"/>
                <w:spacing w:val="-6"/>
                <w:sz w:val="22"/>
                <w:szCs w:val="22"/>
              </w:rPr>
              <w:t>you</w:t>
            </w:r>
            <w:r>
              <w:rPr>
                <w:color w:val="000000"/>
                <w:spacing w:val="-15"/>
                <w:sz w:val="22"/>
                <w:szCs w:val="22"/>
              </w:rPr>
              <w:t xml:space="preserve"> </w:t>
            </w:r>
            <w:r>
              <w:rPr>
                <w:color w:val="000000"/>
                <w:spacing w:val="-6"/>
                <w:sz w:val="22"/>
                <w:szCs w:val="22"/>
              </w:rPr>
              <w:t>can</w:t>
            </w:r>
          </w:p>
          <w:p w14:paraId="3F611E0C" w14:textId="77777777" w:rsidR="00BC2BEB" w:rsidRDefault="001F7D68">
            <w:pPr>
              <w:pStyle w:val="TableParagraph"/>
              <w:kinsoku w:val="0"/>
              <w:overflowPunct w:val="0"/>
              <w:spacing w:before="1" w:line="249" w:lineRule="exact"/>
              <w:jc w:val="both"/>
              <w:rPr>
                <w:spacing w:val="-2"/>
                <w:w w:val="90"/>
                <w:sz w:val="22"/>
                <w:szCs w:val="22"/>
              </w:rPr>
            </w:pPr>
            <w:r>
              <w:rPr>
                <w:w w:val="90"/>
                <w:sz w:val="22"/>
                <w:szCs w:val="22"/>
              </w:rPr>
              <w:t>access</w:t>
            </w:r>
            <w:r>
              <w:rPr>
                <w:spacing w:val="-9"/>
                <w:w w:val="90"/>
                <w:sz w:val="22"/>
                <w:szCs w:val="22"/>
              </w:rPr>
              <w:t xml:space="preserve"> </w:t>
            </w:r>
            <w:r>
              <w:rPr>
                <w:w w:val="90"/>
                <w:sz w:val="22"/>
                <w:szCs w:val="22"/>
              </w:rPr>
              <w:t>this</w:t>
            </w:r>
            <w:r>
              <w:rPr>
                <w:spacing w:val="-7"/>
                <w:w w:val="90"/>
                <w:sz w:val="22"/>
                <w:szCs w:val="22"/>
              </w:rPr>
              <w:t xml:space="preserve"> </w:t>
            </w:r>
            <w:r>
              <w:rPr>
                <w:w w:val="90"/>
                <w:sz w:val="22"/>
                <w:szCs w:val="22"/>
              </w:rPr>
              <w:t>straight</w:t>
            </w:r>
            <w:r>
              <w:rPr>
                <w:spacing w:val="-6"/>
                <w:w w:val="90"/>
                <w:sz w:val="22"/>
                <w:szCs w:val="22"/>
              </w:rPr>
              <w:t xml:space="preserve"> </w:t>
            </w:r>
            <w:r>
              <w:rPr>
                <w:spacing w:val="-2"/>
                <w:w w:val="90"/>
                <w:sz w:val="22"/>
                <w:szCs w:val="22"/>
              </w:rPr>
              <w:t>away.</w:t>
            </w:r>
          </w:p>
        </w:tc>
        <w:tc>
          <w:tcPr>
            <w:tcW w:w="1418" w:type="dxa"/>
            <w:tcBorders>
              <w:top w:val="single" w:sz="4" w:space="0" w:color="000000"/>
              <w:left w:val="single" w:sz="4" w:space="0" w:color="000000"/>
              <w:bottom w:val="single" w:sz="4" w:space="0" w:color="000000"/>
              <w:right w:val="single" w:sz="4" w:space="0" w:color="000000"/>
            </w:tcBorders>
          </w:tcPr>
          <w:p w14:paraId="0BCA8010" w14:textId="77777777" w:rsidR="00BC2BEB" w:rsidRDefault="00BC2BEB">
            <w:pPr>
              <w:pStyle w:val="TableParagraph"/>
              <w:kinsoku w:val="0"/>
              <w:overflowPunct w:val="0"/>
              <w:spacing w:before="0"/>
              <w:ind w:left="0"/>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29FA726" w14:textId="77777777" w:rsidR="00BC2BEB" w:rsidRDefault="00BC2BEB">
            <w:pPr>
              <w:pStyle w:val="TableParagraph"/>
              <w:kinsoku w:val="0"/>
              <w:overflowPunct w:val="0"/>
              <w:spacing w:before="0"/>
              <w:ind w:left="0"/>
              <w:rPr>
                <w:rFonts w:ascii="Times New Roman" w:hAnsi="Times New Roman" w:cs="Times New Roman"/>
                <w:sz w:val="22"/>
                <w:szCs w:val="22"/>
              </w:rPr>
            </w:pPr>
          </w:p>
        </w:tc>
      </w:tr>
    </w:tbl>
    <w:p w14:paraId="2A680FD3" w14:textId="77777777" w:rsidR="00BC2BEB" w:rsidRDefault="00BC2BEB">
      <w:pPr>
        <w:rPr>
          <w:sz w:val="20"/>
          <w:szCs w:val="20"/>
        </w:rPr>
        <w:sectPr w:rsidR="00BC2BEB">
          <w:pgSz w:w="12240" w:h="15840"/>
          <w:pgMar w:top="840" w:right="380" w:bottom="1180" w:left="280" w:header="0" w:footer="999" w:gutter="0"/>
          <w:cols w:space="720"/>
          <w:noEndnote/>
        </w:sectPr>
      </w:pPr>
    </w:p>
    <w:p w14:paraId="7533DF80" w14:textId="77777777" w:rsidR="00BC2BEB" w:rsidRDefault="001F7D68">
      <w:pPr>
        <w:pStyle w:val="Heading1"/>
        <w:kinsoku w:val="0"/>
        <w:overflowPunct w:val="0"/>
        <w:spacing w:before="18"/>
        <w:rPr>
          <w:color w:val="007C69"/>
          <w:spacing w:val="-2"/>
          <w:w w:val="90"/>
        </w:rPr>
      </w:pPr>
      <w:r>
        <w:rPr>
          <w:color w:val="007C69"/>
          <w:w w:val="85"/>
        </w:rPr>
        <w:t>Additional</w:t>
      </w:r>
      <w:r>
        <w:rPr>
          <w:color w:val="007C69"/>
          <w:spacing w:val="24"/>
        </w:rPr>
        <w:t xml:space="preserve"> </w:t>
      </w:r>
      <w:r>
        <w:rPr>
          <w:color w:val="007C69"/>
          <w:spacing w:val="-2"/>
          <w:w w:val="90"/>
        </w:rPr>
        <w:t>discussions:</w:t>
      </w:r>
    </w:p>
    <w:p w14:paraId="62122723" w14:textId="77777777" w:rsidR="00BC2BEB" w:rsidRDefault="001F7D68">
      <w:pPr>
        <w:pStyle w:val="BodyText"/>
        <w:kinsoku w:val="0"/>
        <w:overflowPunct w:val="0"/>
        <w:spacing w:before="66" w:line="292" w:lineRule="auto"/>
        <w:ind w:left="684" w:right="1284"/>
        <w:jc w:val="both"/>
        <w:rPr>
          <w:color w:val="000000"/>
          <w:spacing w:val="-6"/>
        </w:rPr>
      </w:pPr>
      <w:r>
        <w:rPr>
          <w:spacing w:val="-8"/>
        </w:rPr>
        <w:t>Note</w:t>
      </w:r>
      <w:r>
        <w:rPr>
          <w:spacing w:val="-9"/>
        </w:rPr>
        <w:t xml:space="preserve"> </w:t>
      </w:r>
      <w:r>
        <w:rPr>
          <w:spacing w:val="-8"/>
        </w:rPr>
        <w:t>below additional</w:t>
      </w:r>
      <w:r>
        <w:rPr>
          <w:spacing w:val="-9"/>
        </w:rPr>
        <w:t xml:space="preserve"> </w:t>
      </w:r>
      <w:r>
        <w:rPr>
          <w:spacing w:val="-8"/>
        </w:rPr>
        <w:t>areas</w:t>
      </w:r>
      <w:r>
        <w:rPr>
          <w:spacing w:val="-6"/>
        </w:rPr>
        <w:t xml:space="preserve"> </w:t>
      </w:r>
      <w:r>
        <w:rPr>
          <w:spacing w:val="-8"/>
        </w:rPr>
        <w:t>you</w:t>
      </w:r>
      <w:r>
        <w:rPr>
          <w:spacing w:val="-9"/>
        </w:rPr>
        <w:t xml:space="preserve"> </w:t>
      </w:r>
      <w:r>
        <w:rPr>
          <w:spacing w:val="-8"/>
        </w:rPr>
        <w:t>might wish</w:t>
      </w:r>
      <w:r>
        <w:rPr>
          <w:spacing w:val="-9"/>
        </w:rPr>
        <w:t xml:space="preserve"> </w:t>
      </w:r>
      <w:r>
        <w:rPr>
          <w:spacing w:val="-8"/>
        </w:rPr>
        <w:t>to</w:t>
      </w:r>
      <w:r>
        <w:rPr>
          <w:spacing w:val="-6"/>
        </w:rPr>
        <w:t xml:space="preserve"> </w:t>
      </w:r>
      <w:r>
        <w:rPr>
          <w:spacing w:val="-8"/>
        </w:rPr>
        <w:t>cover,</w:t>
      </w:r>
      <w:r>
        <w:rPr>
          <w:spacing w:val="-7"/>
        </w:rPr>
        <w:t xml:space="preserve"> </w:t>
      </w:r>
      <w:r>
        <w:rPr>
          <w:spacing w:val="-8"/>
        </w:rPr>
        <w:t>they</w:t>
      </w:r>
      <w:r>
        <w:rPr>
          <w:spacing w:val="-1"/>
        </w:rPr>
        <w:t xml:space="preserve"> </w:t>
      </w:r>
      <w:r>
        <w:rPr>
          <w:spacing w:val="-8"/>
        </w:rPr>
        <w:t>may</w:t>
      </w:r>
      <w:r>
        <w:rPr>
          <w:spacing w:val="-9"/>
        </w:rPr>
        <w:t xml:space="preserve"> </w:t>
      </w:r>
      <w:r>
        <w:rPr>
          <w:spacing w:val="-8"/>
        </w:rPr>
        <w:t>be</w:t>
      </w:r>
      <w:r>
        <w:rPr>
          <w:spacing w:val="-6"/>
        </w:rPr>
        <w:t xml:space="preserve"> </w:t>
      </w:r>
      <w:r>
        <w:rPr>
          <w:spacing w:val="-8"/>
        </w:rPr>
        <w:t>specific</w:t>
      </w:r>
      <w:r>
        <w:rPr>
          <w:spacing w:val="-9"/>
        </w:rPr>
        <w:t xml:space="preserve"> </w:t>
      </w:r>
      <w:r>
        <w:rPr>
          <w:spacing w:val="-8"/>
        </w:rPr>
        <w:t>to</w:t>
      </w:r>
      <w:r>
        <w:rPr>
          <w:spacing w:val="-9"/>
        </w:rPr>
        <w:t xml:space="preserve"> </w:t>
      </w:r>
      <w:r>
        <w:rPr>
          <w:spacing w:val="-8"/>
        </w:rPr>
        <w:t>your role,</w:t>
      </w:r>
      <w:r>
        <w:rPr>
          <w:spacing w:val="-9"/>
        </w:rPr>
        <w:t xml:space="preserve"> </w:t>
      </w:r>
      <w:r>
        <w:rPr>
          <w:spacing w:val="-8"/>
        </w:rPr>
        <w:t>location</w:t>
      </w:r>
      <w:r>
        <w:rPr>
          <w:spacing w:val="-6"/>
        </w:rPr>
        <w:t xml:space="preserve"> </w:t>
      </w:r>
      <w:r>
        <w:rPr>
          <w:spacing w:val="-8"/>
        </w:rPr>
        <w:t xml:space="preserve">or </w:t>
      </w:r>
      <w:r>
        <w:rPr>
          <w:w w:val="90"/>
        </w:rPr>
        <w:t xml:space="preserve">personal needs or concerns. It is suggested that you look through the areas covered in the </w:t>
      </w:r>
      <w:hyperlink r:id="rId122" w:history="1">
        <w:r>
          <w:rPr>
            <w:color w:val="3592CF"/>
            <w:w w:val="90"/>
            <w:u w:val="single"/>
          </w:rPr>
          <w:t>Further</w:t>
        </w:r>
      </w:hyperlink>
      <w:r>
        <w:rPr>
          <w:color w:val="3592CF"/>
          <w:w w:val="90"/>
        </w:rPr>
        <w:t xml:space="preserve"> </w:t>
      </w:r>
      <w:hyperlink r:id="rId123" w:history="1">
        <w:r>
          <w:rPr>
            <w:color w:val="3592CF"/>
            <w:spacing w:val="-6"/>
            <w:u w:val="single"/>
          </w:rPr>
          <w:t>Signposting</w:t>
        </w:r>
      </w:hyperlink>
      <w:r>
        <w:rPr>
          <w:color w:val="000000"/>
          <w:spacing w:val="-6"/>
        </w:rPr>
        <w:t>.</w:t>
      </w:r>
      <w:r>
        <w:rPr>
          <w:color w:val="000000"/>
          <w:spacing w:val="13"/>
        </w:rPr>
        <w:t xml:space="preserve"> </w:t>
      </w:r>
      <w:r>
        <w:rPr>
          <w:color w:val="000000"/>
          <w:spacing w:val="-6"/>
        </w:rPr>
        <w:t>You</w:t>
      </w:r>
      <w:r>
        <w:rPr>
          <w:color w:val="000000"/>
          <w:spacing w:val="-11"/>
        </w:rPr>
        <w:t xml:space="preserve"> </w:t>
      </w:r>
      <w:r>
        <w:rPr>
          <w:color w:val="000000"/>
          <w:spacing w:val="-6"/>
        </w:rPr>
        <w:t>could</w:t>
      </w:r>
      <w:r>
        <w:rPr>
          <w:color w:val="000000"/>
          <w:spacing w:val="-10"/>
        </w:rPr>
        <w:t xml:space="preserve"> </w:t>
      </w:r>
      <w:r>
        <w:rPr>
          <w:color w:val="000000"/>
          <w:spacing w:val="-6"/>
        </w:rPr>
        <w:t>also</w:t>
      </w:r>
      <w:r>
        <w:rPr>
          <w:color w:val="000000"/>
          <w:spacing w:val="-11"/>
        </w:rPr>
        <w:t xml:space="preserve"> </w:t>
      </w:r>
      <w:r>
        <w:rPr>
          <w:color w:val="000000"/>
          <w:spacing w:val="-6"/>
        </w:rPr>
        <w:t>list/discuss</w:t>
      </w:r>
      <w:r>
        <w:rPr>
          <w:color w:val="000000"/>
          <w:spacing w:val="-15"/>
        </w:rPr>
        <w:t xml:space="preserve"> </w:t>
      </w:r>
      <w:r>
        <w:rPr>
          <w:color w:val="000000"/>
          <w:spacing w:val="-6"/>
        </w:rPr>
        <w:t>useful</w:t>
      </w:r>
      <w:r>
        <w:rPr>
          <w:color w:val="000000"/>
          <w:spacing w:val="-12"/>
        </w:rPr>
        <w:t xml:space="preserve"> </w:t>
      </w:r>
      <w:r>
        <w:rPr>
          <w:color w:val="000000"/>
          <w:spacing w:val="-6"/>
        </w:rPr>
        <w:t>contacts</w:t>
      </w:r>
      <w:r>
        <w:rPr>
          <w:color w:val="000000"/>
          <w:spacing w:val="-15"/>
        </w:rPr>
        <w:t xml:space="preserve"> </w:t>
      </w:r>
      <w:r>
        <w:rPr>
          <w:color w:val="000000"/>
          <w:spacing w:val="-6"/>
        </w:rPr>
        <w:t>for</w:t>
      </w:r>
      <w:r>
        <w:rPr>
          <w:color w:val="000000"/>
          <w:spacing w:val="-14"/>
        </w:rPr>
        <w:t xml:space="preserve"> </w:t>
      </w:r>
      <w:r>
        <w:rPr>
          <w:color w:val="000000"/>
          <w:spacing w:val="-6"/>
        </w:rPr>
        <w:t>the</w:t>
      </w:r>
      <w:r>
        <w:rPr>
          <w:color w:val="000000"/>
          <w:spacing w:val="-12"/>
        </w:rPr>
        <w:t xml:space="preserve"> </w:t>
      </w:r>
      <w:r>
        <w:rPr>
          <w:color w:val="000000"/>
          <w:spacing w:val="-6"/>
        </w:rPr>
        <w:t>role.</w:t>
      </w:r>
    </w:p>
    <w:p w14:paraId="6D744A72" w14:textId="77777777" w:rsidR="00BC2BEB" w:rsidRDefault="00BC2BEB">
      <w:pPr>
        <w:pStyle w:val="BodyText"/>
        <w:kinsoku w:val="0"/>
        <w:overflowPunct w:val="0"/>
        <w:spacing w:before="106"/>
        <w:rPr>
          <w:sz w:val="20"/>
          <w:szCs w:val="20"/>
        </w:rPr>
      </w:pPr>
    </w:p>
    <w:tbl>
      <w:tblPr>
        <w:tblW w:w="0" w:type="auto"/>
        <w:tblInd w:w="548" w:type="dxa"/>
        <w:tblLayout w:type="fixed"/>
        <w:tblCellMar>
          <w:left w:w="0" w:type="dxa"/>
          <w:right w:w="0" w:type="dxa"/>
        </w:tblCellMar>
        <w:tblLook w:val="0000" w:firstRow="0" w:lastRow="0" w:firstColumn="0" w:lastColumn="0" w:noHBand="0" w:noVBand="0"/>
      </w:tblPr>
      <w:tblGrid>
        <w:gridCol w:w="1985"/>
        <w:gridCol w:w="6522"/>
        <w:gridCol w:w="2126"/>
      </w:tblGrid>
      <w:tr w:rsidR="00BC2BEB" w14:paraId="5C8DBE0F" w14:textId="77777777">
        <w:trPr>
          <w:trHeight w:val="683"/>
        </w:trPr>
        <w:tc>
          <w:tcPr>
            <w:tcW w:w="1985" w:type="dxa"/>
            <w:tcBorders>
              <w:top w:val="single" w:sz="4" w:space="0" w:color="000000"/>
              <w:left w:val="single" w:sz="4" w:space="0" w:color="000000"/>
              <w:bottom w:val="single" w:sz="4" w:space="0" w:color="000000"/>
              <w:right w:val="single" w:sz="4" w:space="0" w:color="000000"/>
            </w:tcBorders>
            <w:shd w:val="clear" w:color="auto" w:fill="00C795"/>
          </w:tcPr>
          <w:p w14:paraId="2158E45D" w14:textId="77777777" w:rsidR="00BC2BEB" w:rsidRDefault="001F7D68">
            <w:pPr>
              <w:pStyle w:val="TableParagraph"/>
              <w:kinsoku w:val="0"/>
              <w:overflowPunct w:val="0"/>
              <w:spacing w:before="3"/>
              <w:ind w:left="5" w:right="2"/>
              <w:jc w:val="center"/>
              <w:rPr>
                <w:b/>
                <w:bCs/>
                <w:color w:val="FFFFFF"/>
                <w:spacing w:val="-2"/>
                <w:sz w:val="28"/>
                <w:szCs w:val="28"/>
              </w:rPr>
            </w:pPr>
            <w:r>
              <w:rPr>
                <w:b/>
                <w:bCs/>
                <w:color w:val="FFFFFF"/>
                <w:spacing w:val="-2"/>
                <w:sz w:val="28"/>
                <w:szCs w:val="28"/>
              </w:rPr>
              <w:t>Induction</w:t>
            </w:r>
          </w:p>
          <w:p w14:paraId="6A3D7B74" w14:textId="77777777" w:rsidR="00BC2BEB" w:rsidRDefault="001F7D68">
            <w:pPr>
              <w:pStyle w:val="TableParagraph"/>
              <w:kinsoku w:val="0"/>
              <w:overflowPunct w:val="0"/>
              <w:spacing w:before="19" w:line="319" w:lineRule="exact"/>
              <w:ind w:left="5"/>
              <w:jc w:val="center"/>
              <w:rPr>
                <w:b/>
                <w:bCs/>
                <w:color w:val="FFFFFF"/>
                <w:spacing w:val="-2"/>
                <w:sz w:val="28"/>
                <w:szCs w:val="28"/>
              </w:rPr>
            </w:pPr>
            <w:r>
              <w:rPr>
                <w:b/>
                <w:bCs/>
                <w:color w:val="FFFFFF"/>
                <w:spacing w:val="-2"/>
                <w:sz w:val="28"/>
                <w:szCs w:val="28"/>
              </w:rPr>
              <w:t>Area/Contact</w:t>
            </w:r>
          </w:p>
        </w:tc>
        <w:tc>
          <w:tcPr>
            <w:tcW w:w="6522" w:type="dxa"/>
            <w:tcBorders>
              <w:top w:val="single" w:sz="4" w:space="0" w:color="000000"/>
              <w:left w:val="single" w:sz="4" w:space="0" w:color="000000"/>
              <w:bottom w:val="single" w:sz="4" w:space="0" w:color="000000"/>
              <w:right w:val="single" w:sz="4" w:space="0" w:color="000000"/>
            </w:tcBorders>
            <w:shd w:val="clear" w:color="auto" w:fill="00C795"/>
          </w:tcPr>
          <w:p w14:paraId="53B60FC5" w14:textId="77777777" w:rsidR="00BC2BEB" w:rsidRDefault="001F7D68">
            <w:pPr>
              <w:pStyle w:val="TableParagraph"/>
              <w:kinsoku w:val="0"/>
              <w:overflowPunct w:val="0"/>
              <w:spacing w:before="3"/>
              <w:ind w:left="419"/>
              <w:rPr>
                <w:b/>
                <w:bCs/>
                <w:color w:val="FFFFFF"/>
                <w:spacing w:val="-2"/>
                <w:w w:val="85"/>
                <w:sz w:val="28"/>
                <w:szCs w:val="28"/>
              </w:rPr>
            </w:pPr>
            <w:r>
              <w:rPr>
                <w:b/>
                <w:bCs/>
                <w:color w:val="FFFFFF"/>
                <w:w w:val="85"/>
                <w:sz w:val="28"/>
                <w:szCs w:val="28"/>
              </w:rPr>
              <w:t>Requirement</w:t>
            </w:r>
            <w:r>
              <w:rPr>
                <w:b/>
                <w:bCs/>
                <w:color w:val="FFFFFF"/>
                <w:spacing w:val="8"/>
                <w:sz w:val="28"/>
                <w:szCs w:val="28"/>
              </w:rPr>
              <w:t xml:space="preserve"> </w:t>
            </w:r>
            <w:r>
              <w:rPr>
                <w:b/>
                <w:bCs/>
                <w:color w:val="FFFFFF"/>
                <w:w w:val="85"/>
                <w:sz w:val="28"/>
                <w:szCs w:val="28"/>
              </w:rPr>
              <w:t>/</w:t>
            </w:r>
            <w:r>
              <w:rPr>
                <w:b/>
                <w:bCs/>
                <w:color w:val="FFFFFF"/>
                <w:spacing w:val="4"/>
                <w:sz w:val="28"/>
                <w:szCs w:val="28"/>
              </w:rPr>
              <w:t xml:space="preserve"> </w:t>
            </w:r>
            <w:r>
              <w:rPr>
                <w:b/>
                <w:bCs/>
                <w:color w:val="FFFFFF"/>
                <w:w w:val="85"/>
                <w:sz w:val="28"/>
                <w:szCs w:val="28"/>
              </w:rPr>
              <w:t>Discussion</w:t>
            </w:r>
            <w:r>
              <w:rPr>
                <w:b/>
                <w:bCs/>
                <w:color w:val="FFFFFF"/>
                <w:spacing w:val="6"/>
                <w:sz w:val="28"/>
                <w:szCs w:val="28"/>
              </w:rPr>
              <w:t xml:space="preserve"> </w:t>
            </w:r>
            <w:r>
              <w:rPr>
                <w:b/>
                <w:bCs/>
                <w:color w:val="FFFFFF"/>
                <w:w w:val="85"/>
                <w:sz w:val="28"/>
                <w:szCs w:val="28"/>
              </w:rPr>
              <w:t>Point</w:t>
            </w:r>
            <w:r>
              <w:rPr>
                <w:b/>
                <w:bCs/>
                <w:color w:val="FFFFFF"/>
                <w:spacing w:val="8"/>
                <w:sz w:val="28"/>
                <w:szCs w:val="28"/>
              </w:rPr>
              <w:t xml:space="preserve"> </w:t>
            </w:r>
            <w:r>
              <w:rPr>
                <w:b/>
                <w:bCs/>
                <w:color w:val="FFFFFF"/>
                <w:w w:val="85"/>
                <w:sz w:val="28"/>
                <w:szCs w:val="28"/>
              </w:rPr>
              <w:t>/</w:t>
            </w:r>
            <w:r>
              <w:rPr>
                <w:b/>
                <w:bCs/>
                <w:color w:val="FFFFFF"/>
                <w:spacing w:val="4"/>
                <w:sz w:val="28"/>
                <w:szCs w:val="28"/>
              </w:rPr>
              <w:t xml:space="preserve"> </w:t>
            </w:r>
            <w:r>
              <w:rPr>
                <w:b/>
                <w:bCs/>
                <w:color w:val="FFFFFF"/>
                <w:w w:val="85"/>
                <w:sz w:val="28"/>
                <w:szCs w:val="28"/>
              </w:rPr>
              <w:t>Contact</w:t>
            </w:r>
            <w:r>
              <w:rPr>
                <w:b/>
                <w:bCs/>
                <w:color w:val="FFFFFF"/>
                <w:spacing w:val="4"/>
                <w:sz w:val="28"/>
                <w:szCs w:val="28"/>
              </w:rPr>
              <w:t xml:space="preserve"> </w:t>
            </w:r>
            <w:r>
              <w:rPr>
                <w:b/>
                <w:bCs/>
                <w:color w:val="FFFFFF"/>
                <w:spacing w:val="-2"/>
                <w:w w:val="85"/>
                <w:sz w:val="28"/>
                <w:szCs w:val="28"/>
              </w:rPr>
              <w:t>Details</w:t>
            </w:r>
          </w:p>
        </w:tc>
        <w:tc>
          <w:tcPr>
            <w:tcW w:w="2126" w:type="dxa"/>
            <w:tcBorders>
              <w:top w:val="single" w:sz="4" w:space="0" w:color="000000"/>
              <w:left w:val="single" w:sz="4" w:space="0" w:color="000000"/>
              <w:bottom w:val="single" w:sz="4" w:space="0" w:color="000000"/>
              <w:right w:val="single" w:sz="4" w:space="0" w:color="000000"/>
            </w:tcBorders>
            <w:shd w:val="clear" w:color="auto" w:fill="00C795"/>
          </w:tcPr>
          <w:p w14:paraId="0A87D15C" w14:textId="77777777" w:rsidR="00BC2BEB" w:rsidRDefault="001F7D68">
            <w:pPr>
              <w:pStyle w:val="TableParagraph"/>
              <w:kinsoku w:val="0"/>
              <w:overflowPunct w:val="0"/>
              <w:spacing w:before="3"/>
              <w:ind w:left="10" w:right="3"/>
              <w:jc w:val="center"/>
              <w:rPr>
                <w:b/>
                <w:bCs/>
                <w:color w:val="FFFFFF"/>
                <w:spacing w:val="-4"/>
                <w:sz w:val="28"/>
                <w:szCs w:val="28"/>
              </w:rPr>
            </w:pPr>
            <w:r>
              <w:rPr>
                <w:b/>
                <w:bCs/>
                <w:color w:val="FFFFFF"/>
                <w:w w:val="80"/>
                <w:sz w:val="28"/>
                <w:szCs w:val="28"/>
              </w:rPr>
              <w:t>Discussed</w:t>
            </w:r>
            <w:r>
              <w:rPr>
                <w:b/>
                <w:bCs/>
                <w:color w:val="FFFFFF"/>
                <w:spacing w:val="-7"/>
                <w:sz w:val="28"/>
                <w:szCs w:val="28"/>
              </w:rPr>
              <w:t xml:space="preserve"> </w:t>
            </w:r>
            <w:r>
              <w:rPr>
                <w:b/>
                <w:bCs/>
                <w:color w:val="FFFFFF"/>
                <w:spacing w:val="-4"/>
                <w:sz w:val="28"/>
                <w:szCs w:val="28"/>
              </w:rPr>
              <w:t>with</w:t>
            </w:r>
          </w:p>
          <w:p w14:paraId="17777344" w14:textId="77777777" w:rsidR="00BC2BEB" w:rsidRDefault="001F7D68">
            <w:pPr>
              <w:pStyle w:val="TableParagraph"/>
              <w:kinsoku w:val="0"/>
              <w:overflowPunct w:val="0"/>
              <w:spacing w:before="19" w:line="319" w:lineRule="exact"/>
              <w:ind w:left="10"/>
              <w:jc w:val="center"/>
              <w:rPr>
                <w:b/>
                <w:bCs/>
                <w:color w:val="FFFFFF"/>
                <w:spacing w:val="-5"/>
                <w:w w:val="90"/>
                <w:sz w:val="28"/>
                <w:szCs w:val="28"/>
              </w:rPr>
            </w:pPr>
            <w:r>
              <w:rPr>
                <w:b/>
                <w:bCs/>
                <w:color w:val="FFFFFF"/>
                <w:w w:val="90"/>
                <w:sz w:val="28"/>
                <w:szCs w:val="28"/>
              </w:rPr>
              <w:t>LM</w:t>
            </w:r>
            <w:r>
              <w:rPr>
                <w:b/>
                <w:bCs/>
                <w:color w:val="FFFFFF"/>
                <w:spacing w:val="-12"/>
                <w:w w:val="90"/>
                <w:sz w:val="28"/>
                <w:szCs w:val="28"/>
              </w:rPr>
              <w:t xml:space="preserve"> </w:t>
            </w:r>
            <w:r>
              <w:rPr>
                <w:b/>
                <w:bCs/>
                <w:color w:val="FFFFFF"/>
                <w:w w:val="90"/>
                <w:sz w:val="28"/>
                <w:szCs w:val="28"/>
              </w:rPr>
              <w:t>or</w:t>
            </w:r>
            <w:r>
              <w:rPr>
                <w:b/>
                <w:bCs/>
                <w:color w:val="FFFFFF"/>
                <w:spacing w:val="-10"/>
                <w:w w:val="90"/>
                <w:sz w:val="28"/>
                <w:szCs w:val="28"/>
              </w:rPr>
              <w:t xml:space="preserve"> </w:t>
            </w:r>
            <w:r>
              <w:rPr>
                <w:b/>
                <w:bCs/>
                <w:color w:val="FFFFFF"/>
                <w:spacing w:val="-5"/>
                <w:w w:val="90"/>
                <w:sz w:val="28"/>
                <w:szCs w:val="28"/>
              </w:rPr>
              <w:t>IF?</w:t>
            </w:r>
          </w:p>
        </w:tc>
      </w:tr>
      <w:tr w:rsidR="00BC2BEB" w14:paraId="02F0923E" w14:textId="77777777">
        <w:trPr>
          <w:trHeight w:val="340"/>
        </w:trPr>
        <w:tc>
          <w:tcPr>
            <w:tcW w:w="1985" w:type="dxa"/>
            <w:tcBorders>
              <w:top w:val="single" w:sz="4" w:space="0" w:color="000000"/>
              <w:left w:val="single" w:sz="4" w:space="0" w:color="000000"/>
              <w:bottom w:val="single" w:sz="4" w:space="0" w:color="000000"/>
              <w:right w:val="single" w:sz="4" w:space="0" w:color="000000"/>
            </w:tcBorders>
          </w:tcPr>
          <w:p w14:paraId="44C134CB" w14:textId="77777777" w:rsidR="00BC2BEB" w:rsidRDefault="00BC2BEB">
            <w:pPr>
              <w:pStyle w:val="TableParagraph"/>
              <w:kinsoku w:val="0"/>
              <w:overflowPunct w:val="0"/>
              <w:spacing w:before="0"/>
              <w:ind w:left="0"/>
              <w:rPr>
                <w:rFonts w:ascii="Times New Roman" w:hAnsi="Times New Roman" w:cs="Times New Roman"/>
              </w:rPr>
            </w:pPr>
          </w:p>
        </w:tc>
        <w:tc>
          <w:tcPr>
            <w:tcW w:w="6522" w:type="dxa"/>
            <w:tcBorders>
              <w:top w:val="single" w:sz="4" w:space="0" w:color="000000"/>
              <w:left w:val="single" w:sz="4" w:space="0" w:color="000000"/>
              <w:bottom w:val="single" w:sz="4" w:space="0" w:color="000000"/>
              <w:right w:val="single" w:sz="4" w:space="0" w:color="000000"/>
            </w:tcBorders>
          </w:tcPr>
          <w:p w14:paraId="43132670" w14:textId="77777777" w:rsidR="00BC2BEB" w:rsidRDefault="00BC2BEB">
            <w:pPr>
              <w:pStyle w:val="TableParagraph"/>
              <w:kinsoku w:val="0"/>
              <w:overflowPunct w:val="0"/>
              <w:spacing w:before="0"/>
              <w:ind w:left="0"/>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50B67698" w14:textId="77777777" w:rsidR="00BC2BEB" w:rsidRDefault="00BC2BEB">
            <w:pPr>
              <w:pStyle w:val="TableParagraph"/>
              <w:kinsoku w:val="0"/>
              <w:overflowPunct w:val="0"/>
              <w:spacing w:before="0"/>
              <w:ind w:left="0"/>
              <w:rPr>
                <w:rFonts w:ascii="Times New Roman" w:hAnsi="Times New Roman" w:cs="Times New Roman"/>
              </w:rPr>
            </w:pPr>
          </w:p>
        </w:tc>
      </w:tr>
      <w:tr w:rsidR="00BC2BEB" w14:paraId="3F74E9B4" w14:textId="77777777">
        <w:trPr>
          <w:trHeight w:val="342"/>
        </w:trPr>
        <w:tc>
          <w:tcPr>
            <w:tcW w:w="1985" w:type="dxa"/>
            <w:tcBorders>
              <w:top w:val="single" w:sz="4" w:space="0" w:color="000000"/>
              <w:left w:val="single" w:sz="4" w:space="0" w:color="000000"/>
              <w:bottom w:val="single" w:sz="4" w:space="0" w:color="000000"/>
              <w:right w:val="single" w:sz="4" w:space="0" w:color="000000"/>
            </w:tcBorders>
          </w:tcPr>
          <w:p w14:paraId="62271303" w14:textId="77777777" w:rsidR="00BC2BEB" w:rsidRDefault="00BC2BEB">
            <w:pPr>
              <w:pStyle w:val="TableParagraph"/>
              <w:kinsoku w:val="0"/>
              <w:overflowPunct w:val="0"/>
              <w:spacing w:before="0"/>
              <w:ind w:left="0"/>
              <w:rPr>
                <w:rFonts w:ascii="Times New Roman" w:hAnsi="Times New Roman" w:cs="Times New Roman"/>
              </w:rPr>
            </w:pPr>
          </w:p>
        </w:tc>
        <w:tc>
          <w:tcPr>
            <w:tcW w:w="6522" w:type="dxa"/>
            <w:tcBorders>
              <w:top w:val="single" w:sz="4" w:space="0" w:color="000000"/>
              <w:left w:val="single" w:sz="4" w:space="0" w:color="000000"/>
              <w:bottom w:val="single" w:sz="4" w:space="0" w:color="000000"/>
              <w:right w:val="single" w:sz="4" w:space="0" w:color="000000"/>
            </w:tcBorders>
          </w:tcPr>
          <w:p w14:paraId="101146AB" w14:textId="77777777" w:rsidR="00BC2BEB" w:rsidRDefault="00BC2BEB">
            <w:pPr>
              <w:pStyle w:val="TableParagraph"/>
              <w:kinsoku w:val="0"/>
              <w:overflowPunct w:val="0"/>
              <w:spacing w:before="0"/>
              <w:ind w:left="0"/>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01D0B9CF" w14:textId="77777777" w:rsidR="00BC2BEB" w:rsidRDefault="00BC2BEB">
            <w:pPr>
              <w:pStyle w:val="TableParagraph"/>
              <w:kinsoku w:val="0"/>
              <w:overflowPunct w:val="0"/>
              <w:spacing w:before="0"/>
              <w:ind w:left="0"/>
              <w:rPr>
                <w:rFonts w:ascii="Times New Roman" w:hAnsi="Times New Roman" w:cs="Times New Roman"/>
              </w:rPr>
            </w:pPr>
          </w:p>
        </w:tc>
      </w:tr>
    </w:tbl>
    <w:p w14:paraId="03367E61" w14:textId="77777777" w:rsidR="00BC2BEB" w:rsidRDefault="00BC2BEB">
      <w:pPr>
        <w:pStyle w:val="BodyText"/>
        <w:kinsoku w:val="0"/>
        <w:overflowPunct w:val="0"/>
      </w:pPr>
    </w:p>
    <w:p w14:paraId="5C9B0D81" w14:textId="77777777" w:rsidR="00BC2BEB" w:rsidRDefault="00BC2BEB">
      <w:pPr>
        <w:pStyle w:val="BodyText"/>
        <w:kinsoku w:val="0"/>
        <w:overflowPunct w:val="0"/>
        <w:spacing w:before="43"/>
      </w:pPr>
    </w:p>
    <w:p w14:paraId="4361E588" w14:textId="77777777" w:rsidR="00BC2BEB" w:rsidRDefault="001F7D68">
      <w:pPr>
        <w:pStyle w:val="Heading1"/>
        <w:kinsoku w:val="0"/>
        <w:overflowPunct w:val="0"/>
        <w:rPr>
          <w:color w:val="007C69"/>
          <w:spacing w:val="-2"/>
          <w:w w:val="95"/>
        </w:rPr>
      </w:pPr>
      <w:r>
        <w:rPr>
          <w:color w:val="007C69"/>
          <w:w w:val="85"/>
        </w:rPr>
        <w:t>Required</w:t>
      </w:r>
      <w:r>
        <w:rPr>
          <w:color w:val="007C69"/>
          <w:spacing w:val="7"/>
        </w:rPr>
        <w:t xml:space="preserve"> </w:t>
      </w:r>
      <w:r>
        <w:rPr>
          <w:color w:val="007C69"/>
          <w:spacing w:val="-2"/>
          <w:w w:val="95"/>
        </w:rPr>
        <w:t>Actions:</w:t>
      </w:r>
    </w:p>
    <w:p w14:paraId="1DAF70D1" w14:textId="77777777" w:rsidR="00BC2BEB" w:rsidRDefault="001F7D68">
      <w:pPr>
        <w:pStyle w:val="BodyText"/>
        <w:kinsoku w:val="0"/>
        <w:overflowPunct w:val="0"/>
        <w:spacing w:before="69" w:line="295" w:lineRule="auto"/>
        <w:ind w:left="684" w:right="930"/>
        <w:jc w:val="both"/>
        <w:rPr>
          <w:spacing w:val="-2"/>
        </w:rPr>
      </w:pPr>
      <w:r>
        <w:rPr>
          <w:spacing w:val="-8"/>
        </w:rPr>
        <w:t>Please</w:t>
      </w:r>
      <w:r>
        <w:rPr>
          <w:spacing w:val="-5"/>
        </w:rPr>
        <w:t xml:space="preserve"> </w:t>
      </w:r>
      <w:r>
        <w:rPr>
          <w:spacing w:val="-8"/>
        </w:rPr>
        <w:t>compete the table</w:t>
      </w:r>
      <w:r>
        <w:rPr>
          <w:spacing w:val="-5"/>
        </w:rPr>
        <w:t xml:space="preserve"> </w:t>
      </w:r>
      <w:r>
        <w:rPr>
          <w:spacing w:val="-8"/>
        </w:rPr>
        <w:t>below to identify any actions</w:t>
      </w:r>
      <w:r>
        <w:rPr>
          <w:spacing w:val="-1"/>
        </w:rPr>
        <w:t xml:space="preserve"> </w:t>
      </w:r>
      <w:r>
        <w:rPr>
          <w:spacing w:val="-8"/>
        </w:rPr>
        <w:t>or training</w:t>
      </w:r>
      <w:r>
        <w:rPr>
          <w:spacing w:val="-5"/>
        </w:rPr>
        <w:t xml:space="preserve"> </w:t>
      </w:r>
      <w:r>
        <w:rPr>
          <w:spacing w:val="-8"/>
        </w:rPr>
        <w:t>requirements</w:t>
      </w:r>
      <w:r>
        <w:rPr>
          <w:spacing w:val="-4"/>
        </w:rPr>
        <w:t xml:space="preserve"> </w:t>
      </w:r>
      <w:r>
        <w:rPr>
          <w:spacing w:val="-8"/>
        </w:rPr>
        <w:t xml:space="preserve">that need to be taken </w:t>
      </w:r>
      <w:r>
        <w:rPr>
          <w:spacing w:val="-2"/>
        </w:rPr>
        <w:t>forward:</w:t>
      </w:r>
    </w:p>
    <w:tbl>
      <w:tblPr>
        <w:tblW w:w="0" w:type="auto"/>
        <w:tblInd w:w="548" w:type="dxa"/>
        <w:tblLayout w:type="fixed"/>
        <w:tblCellMar>
          <w:left w:w="0" w:type="dxa"/>
          <w:right w:w="0" w:type="dxa"/>
        </w:tblCellMar>
        <w:tblLook w:val="0000" w:firstRow="0" w:lastRow="0" w:firstColumn="0" w:lastColumn="0" w:noHBand="0" w:noVBand="0"/>
      </w:tblPr>
      <w:tblGrid>
        <w:gridCol w:w="6097"/>
        <w:gridCol w:w="1702"/>
        <w:gridCol w:w="2693"/>
      </w:tblGrid>
      <w:tr w:rsidR="00BC2BEB" w14:paraId="53767DFC" w14:textId="77777777">
        <w:trPr>
          <w:trHeight w:val="683"/>
        </w:trPr>
        <w:tc>
          <w:tcPr>
            <w:tcW w:w="6097" w:type="dxa"/>
            <w:tcBorders>
              <w:top w:val="single" w:sz="4" w:space="0" w:color="000000"/>
              <w:left w:val="single" w:sz="4" w:space="0" w:color="000000"/>
              <w:bottom w:val="single" w:sz="4" w:space="0" w:color="000000"/>
              <w:right w:val="single" w:sz="4" w:space="0" w:color="000000"/>
            </w:tcBorders>
            <w:shd w:val="clear" w:color="auto" w:fill="00C795"/>
          </w:tcPr>
          <w:p w14:paraId="6E87D6AB" w14:textId="77777777" w:rsidR="00BC2BEB" w:rsidRDefault="001F7D68">
            <w:pPr>
              <w:pStyle w:val="TableParagraph"/>
              <w:kinsoku w:val="0"/>
              <w:overflowPunct w:val="0"/>
              <w:spacing w:before="0" w:line="319" w:lineRule="exact"/>
              <w:ind w:left="0"/>
              <w:jc w:val="center"/>
              <w:rPr>
                <w:b/>
                <w:bCs/>
                <w:color w:val="FFFFFF"/>
                <w:spacing w:val="-2"/>
                <w:w w:val="90"/>
                <w:sz w:val="28"/>
                <w:szCs w:val="28"/>
              </w:rPr>
            </w:pPr>
            <w:r>
              <w:rPr>
                <w:b/>
                <w:bCs/>
                <w:color w:val="FFFFFF"/>
                <w:w w:val="90"/>
                <w:sz w:val="28"/>
                <w:szCs w:val="28"/>
              </w:rPr>
              <w:t>Action</w:t>
            </w:r>
            <w:r>
              <w:rPr>
                <w:b/>
                <w:bCs/>
                <w:color w:val="FFFFFF"/>
                <w:spacing w:val="-6"/>
                <w:sz w:val="28"/>
                <w:szCs w:val="28"/>
              </w:rPr>
              <w:t xml:space="preserve"> </w:t>
            </w:r>
            <w:r>
              <w:rPr>
                <w:b/>
                <w:bCs/>
                <w:color w:val="FFFFFF"/>
                <w:w w:val="90"/>
                <w:sz w:val="28"/>
                <w:szCs w:val="28"/>
              </w:rPr>
              <w:t>/</w:t>
            </w:r>
            <w:r>
              <w:rPr>
                <w:b/>
                <w:bCs/>
                <w:color w:val="FFFFFF"/>
                <w:spacing w:val="-8"/>
                <w:sz w:val="28"/>
                <w:szCs w:val="28"/>
              </w:rPr>
              <w:t xml:space="preserve"> </w:t>
            </w:r>
            <w:r>
              <w:rPr>
                <w:b/>
                <w:bCs/>
                <w:color w:val="FFFFFF"/>
                <w:spacing w:val="-2"/>
                <w:w w:val="90"/>
                <w:sz w:val="28"/>
                <w:szCs w:val="28"/>
              </w:rPr>
              <w:t>Training</w:t>
            </w:r>
          </w:p>
        </w:tc>
        <w:tc>
          <w:tcPr>
            <w:tcW w:w="1702" w:type="dxa"/>
            <w:tcBorders>
              <w:top w:val="single" w:sz="4" w:space="0" w:color="000000"/>
              <w:left w:val="single" w:sz="4" w:space="0" w:color="000000"/>
              <w:bottom w:val="single" w:sz="4" w:space="0" w:color="000000"/>
              <w:right w:val="single" w:sz="4" w:space="0" w:color="000000"/>
            </w:tcBorders>
            <w:shd w:val="clear" w:color="auto" w:fill="00C795"/>
          </w:tcPr>
          <w:p w14:paraId="6C4348AB" w14:textId="77777777" w:rsidR="00BC2BEB" w:rsidRDefault="001F7D68">
            <w:pPr>
              <w:pStyle w:val="TableParagraph"/>
              <w:kinsoku w:val="0"/>
              <w:overflowPunct w:val="0"/>
              <w:spacing w:before="0" w:line="319" w:lineRule="exact"/>
              <w:ind w:left="237"/>
              <w:rPr>
                <w:b/>
                <w:bCs/>
                <w:color w:val="FFFFFF"/>
                <w:spacing w:val="-5"/>
                <w:w w:val="90"/>
                <w:sz w:val="28"/>
                <w:szCs w:val="28"/>
              </w:rPr>
            </w:pPr>
            <w:r>
              <w:rPr>
                <w:b/>
                <w:bCs/>
                <w:color w:val="FFFFFF"/>
                <w:w w:val="90"/>
                <w:sz w:val="28"/>
                <w:szCs w:val="28"/>
              </w:rPr>
              <w:t>Date</w:t>
            </w:r>
            <w:r>
              <w:rPr>
                <w:b/>
                <w:bCs/>
                <w:color w:val="FFFFFF"/>
                <w:spacing w:val="-2"/>
                <w:w w:val="90"/>
                <w:sz w:val="28"/>
                <w:szCs w:val="28"/>
              </w:rPr>
              <w:t xml:space="preserve"> </w:t>
            </w:r>
            <w:r>
              <w:rPr>
                <w:b/>
                <w:bCs/>
                <w:color w:val="FFFFFF"/>
                <w:w w:val="90"/>
                <w:sz w:val="28"/>
                <w:szCs w:val="28"/>
              </w:rPr>
              <w:t>to</w:t>
            </w:r>
            <w:r>
              <w:rPr>
                <w:b/>
                <w:bCs/>
                <w:color w:val="FFFFFF"/>
                <w:spacing w:val="-1"/>
                <w:w w:val="90"/>
                <w:sz w:val="28"/>
                <w:szCs w:val="28"/>
              </w:rPr>
              <w:t xml:space="preserve"> </w:t>
            </w:r>
            <w:r>
              <w:rPr>
                <w:b/>
                <w:bCs/>
                <w:color w:val="FFFFFF"/>
                <w:spacing w:val="-5"/>
                <w:w w:val="90"/>
                <w:sz w:val="28"/>
                <w:szCs w:val="28"/>
              </w:rPr>
              <w:t>be</w:t>
            </w:r>
          </w:p>
          <w:p w14:paraId="6C47AD59" w14:textId="77777777" w:rsidR="00BC2BEB" w:rsidRDefault="001F7D68">
            <w:pPr>
              <w:pStyle w:val="TableParagraph"/>
              <w:kinsoku w:val="0"/>
              <w:overflowPunct w:val="0"/>
              <w:spacing w:before="19"/>
              <w:ind w:left="187"/>
              <w:rPr>
                <w:b/>
                <w:bCs/>
                <w:color w:val="FFFFFF"/>
                <w:spacing w:val="-2"/>
                <w:sz w:val="28"/>
                <w:szCs w:val="28"/>
              </w:rPr>
            </w:pPr>
            <w:r>
              <w:rPr>
                <w:b/>
                <w:bCs/>
                <w:color w:val="FFFFFF"/>
                <w:spacing w:val="-2"/>
                <w:sz w:val="28"/>
                <w:szCs w:val="28"/>
              </w:rPr>
              <w:t>completed:</w:t>
            </w:r>
          </w:p>
        </w:tc>
        <w:tc>
          <w:tcPr>
            <w:tcW w:w="2693" w:type="dxa"/>
            <w:tcBorders>
              <w:top w:val="single" w:sz="4" w:space="0" w:color="000000"/>
              <w:left w:val="single" w:sz="4" w:space="0" w:color="000000"/>
              <w:bottom w:val="single" w:sz="4" w:space="0" w:color="000000"/>
              <w:right w:val="single" w:sz="4" w:space="0" w:color="000000"/>
            </w:tcBorders>
            <w:shd w:val="clear" w:color="auto" w:fill="00C795"/>
          </w:tcPr>
          <w:p w14:paraId="14D21876" w14:textId="77777777" w:rsidR="00BC2BEB" w:rsidRDefault="001F7D68">
            <w:pPr>
              <w:pStyle w:val="TableParagraph"/>
              <w:kinsoku w:val="0"/>
              <w:overflowPunct w:val="0"/>
              <w:spacing w:before="0" w:line="319" w:lineRule="exact"/>
              <w:ind w:left="9" w:right="5"/>
              <w:jc w:val="center"/>
              <w:rPr>
                <w:b/>
                <w:bCs/>
                <w:color w:val="FFFFFF"/>
                <w:spacing w:val="-4"/>
                <w:w w:val="85"/>
                <w:sz w:val="28"/>
                <w:szCs w:val="28"/>
              </w:rPr>
            </w:pPr>
            <w:r>
              <w:rPr>
                <w:b/>
                <w:bCs/>
                <w:color w:val="FFFFFF"/>
                <w:w w:val="85"/>
                <w:sz w:val="28"/>
                <w:szCs w:val="28"/>
              </w:rPr>
              <w:t>Signed</w:t>
            </w:r>
            <w:r>
              <w:rPr>
                <w:b/>
                <w:bCs/>
                <w:color w:val="FFFFFF"/>
                <w:spacing w:val="-7"/>
                <w:w w:val="85"/>
                <w:sz w:val="28"/>
                <w:szCs w:val="28"/>
              </w:rPr>
              <w:t xml:space="preserve"> </w:t>
            </w:r>
            <w:r>
              <w:rPr>
                <w:b/>
                <w:bCs/>
                <w:color w:val="FFFFFF"/>
                <w:w w:val="85"/>
                <w:sz w:val="28"/>
                <w:szCs w:val="28"/>
              </w:rPr>
              <w:t>off</w:t>
            </w:r>
            <w:r>
              <w:rPr>
                <w:b/>
                <w:bCs/>
                <w:color w:val="FFFFFF"/>
                <w:spacing w:val="-7"/>
                <w:w w:val="85"/>
                <w:sz w:val="28"/>
                <w:szCs w:val="28"/>
              </w:rPr>
              <w:t xml:space="preserve"> </w:t>
            </w:r>
            <w:r>
              <w:rPr>
                <w:b/>
                <w:bCs/>
                <w:color w:val="FFFFFF"/>
                <w:spacing w:val="-4"/>
                <w:w w:val="85"/>
                <w:sz w:val="28"/>
                <w:szCs w:val="28"/>
              </w:rPr>
              <w:t>once</w:t>
            </w:r>
          </w:p>
          <w:p w14:paraId="5B011459" w14:textId="77777777" w:rsidR="00BC2BEB" w:rsidRDefault="001F7D68">
            <w:pPr>
              <w:pStyle w:val="TableParagraph"/>
              <w:kinsoku w:val="0"/>
              <w:overflowPunct w:val="0"/>
              <w:spacing w:before="19"/>
              <w:ind w:left="9"/>
              <w:jc w:val="center"/>
              <w:rPr>
                <w:b/>
                <w:bCs/>
                <w:color w:val="FFFFFF"/>
                <w:spacing w:val="-2"/>
                <w:sz w:val="28"/>
                <w:szCs w:val="28"/>
              </w:rPr>
            </w:pPr>
            <w:r>
              <w:rPr>
                <w:b/>
                <w:bCs/>
                <w:color w:val="FFFFFF"/>
                <w:spacing w:val="-2"/>
                <w:sz w:val="28"/>
                <w:szCs w:val="28"/>
              </w:rPr>
              <w:t>complete:</w:t>
            </w:r>
          </w:p>
        </w:tc>
      </w:tr>
      <w:tr w:rsidR="00BC2BEB" w14:paraId="77428BC4" w14:textId="77777777">
        <w:trPr>
          <w:trHeight w:val="1074"/>
        </w:trPr>
        <w:tc>
          <w:tcPr>
            <w:tcW w:w="6097" w:type="dxa"/>
            <w:tcBorders>
              <w:top w:val="single" w:sz="4" w:space="0" w:color="000000"/>
              <w:left w:val="single" w:sz="4" w:space="0" w:color="000000"/>
              <w:bottom w:val="single" w:sz="4" w:space="0" w:color="000000"/>
              <w:right w:val="single" w:sz="4" w:space="0" w:color="000000"/>
            </w:tcBorders>
          </w:tcPr>
          <w:p w14:paraId="03CC1CB8" w14:textId="77777777" w:rsidR="00BC2BEB" w:rsidRDefault="001F7D68">
            <w:pPr>
              <w:pStyle w:val="TableParagraph"/>
              <w:kinsoku w:val="0"/>
              <w:overflowPunct w:val="0"/>
              <w:spacing w:before="0" w:line="254" w:lineRule="auto"/>
              <w:ind w:right="3188"/>
              <w:rPr>
                <w:sz w:val="22"/>
                <w:szCs w:val="22"/>
              </w:rPr>
            </w:pPr>
            <w:r>
              <w:rPr>
                <w:spacing w:val="-6"/>
                <w:sz w:val="22"/>
                <w:szCs w:val="22"/>
              </w:rPr>
              <w:t>Date</w:t>
            </w:r>
            <w:r>
              <w:rPr>
                <w:spacing w:val="-13"/>
                <w:sz w:val="22"/>
                <w:szCs w:val="22"/>
              </w:rPr>
              <w:t xml:space="preserve"> </w:t>
            </w:r>
            <w:r>
              <w:rPr>
                <w:spacing w:val="-6"/>
                <w:sz w:val="22"/>
                <w:szCs w:val="22"/>
              </w:rPr>
              <w:t>of</w:t>
            </w:r>
            <w:r>
              <w:rPr>
                <w:spacing w:val="-14"/>
                <w:sz w:val="22"/>
                <w:szCs w:val="22"/>
              </w:rPr>
              <w:t xml:space="preserve"> </w:t>
            </w:r>
            <w:r>
              <w:rPr>
                <w:spacing w:val="-6"/>
                <w:sz w:val="22"/>
                <w:szCs w:val="22"/>
              </w:rPr>
              <w:t>next</w:t>
            </w:r>
            <w:r>
              <w:rPr>
                <w:spacing w:val="-12"/>
                <w:sz w:val="22"/>
                <w:szCs w:val="22"/>
              </w:rPr>
              <w:t xml:space="preserve"> </w:t>
            </w:r>
            <w:r>
              <w:rPr>
                <w:spacing w:val="-6"/>
                <w:sz w:val="22"/>
                <w:szCs w:val="22"/>
              </w:rPr>
              <w:t>catch</w:t>
            </w:r>
            <w:r>
              <w:rPr>
                <w:spacing w:val="-12"/>
                <w:sz w:val="22"/>
                <w:szCs w:val="22"/>
              </w:rPr>
              <w:t xml:space="preserve"> </w:t>
            </w:r>
            <w:r>
              <w:rPr>
                <w:spacing w:val="-6"/>
                <w:sz w:val="22"/>
                <w:szCs w:val="22"/>
              </w:rPr>
              <w:t>up</w:t>
            </w:r>
            <w:r>
              <w:rPr>
                <w:spacing w:val="-12"/>
                <w:sz w:val="22"/>
                <w:szCs w:val="22"/>
              </w:rPr>
              <w:t xml:space="preserve"> </w:t>
            </w:r>
            <w:r>
              <w:rPr>
                <w:spacing w:val="-6"/>
                <w:sz w:val="22"/>
                <w:szCs w:val="22"/>
              </w:rPr>
              <w:t xml:space="preserve">with: </w:t>
            </w:r>
            <w:r>
              <w:rPr>
                <w:sz w:val="22"/>
                <w:szCs w:val="22"/>
              </w:rPr>
              <w:t>Line</w:t>
            </w:r>
            <w:r>
              <w:rPr>
                <w:spacing w:val="-6"/>
                <w:sz w:val="22"/>
                <w:szCs w:val="22"/>
              </w:rPr>
              <w:t xml:space="preserve"> </w:t>
            </w:r>
            <w:r>
              <w:rPr>
                <w:sz w:val="22"/>
                <w:szCs w:val="22"/>
              </w:rPr>
              <w:t>Manager:</w:t>
            </w:r>
          </w:p>
          <w:p w14:paraId="48766F19" w14:textId="77777777" w:rsidR="00BC2BEB" w:rsidRDefault="001F7D68">
            <w:pPr>
              <w:pStyle w:val="TableParagraph"/>
              <w:kinsoku w:val="0"/>
              <w:overflowPunct w:val="0"/>
              <w:spacing w:before="0"/>
              <w:rPr>
                <w:spacing w:val="-2"/>
                <w:sz w:val="22"/>
                <w:szCs w:val="22"/>
              </w:rPr>
            </w:pPr>
            <w:r>
              <w:rPr>
                <w:spacing w:val="-7"/>
                <w:sz w:val="22"/>
                <w:szCs w:val="22"/>
              </w:rPr>
              <w:t>Induction</w:t>
            </w:r>
            <w:r>
              <w:rPr>
                <w:spacing w:val="-2"/>
                <w:sz w:val="22"/>
                <w:szCs w:val="22"/>
              </w:rPr>
              <w:t xml:space="preserve"> Facilitator:</w:t>
            </w:r>
          </w:p>
          <w:p w14:paraId="0290EB07" w14:textId="77777777" w:rsidR="00BC2BEB" w:rsidRDefault="001F7D68">
            <w:pPr>
              <w:pStyle w:val="TableParagraph"/>
              <w:kinsoku w:val="0"/>
              <w:overflowPunct w:val="0"/>
              <w:spacing w:before="12"/>
              <w:rPr>
                <w:spacing w:val="-2"/>
                <w:sz w:val="22"/>
                <w:szCs w:val="22"/>
              </w:rPr>
            </w:pPr>
            <w:r>
              <w:rPr>
                <w:spacing w:val="-2"/>
                <w:sz w:val="22"/>
                <w:szCs w:val="22"/>
              </w:rPr>
              <w:t>Buddy:</w:t>
            </w:r>
          </w:p>
        </w:tc>
        <w:tc>
          <w:tcPr>
            <w:tcW w:w="1702" w:type="dxa"/>
            <w:tcBorders>
              <w:top w:val="single" w:sz="4" w:space="0" w:color="000000"/>
              <w:left w:val="single" w:sz="4" w:space="0" w:color="000000"/>
              <w:bottom w:val="single" w:sz="4" w:space="0" w:color="000000"/>
              <w:right w:val="single" w:sz="4" w:space="0" w:color="000000"/>
            </w:tcBorders>
          </w:tcPr>
          <w:p w14:paraId="0C950FF6" w14:textId="77777777" w:rsidR="00BC2BEB" w:rsidRDefault="00BC2BEB">
            <w:pPr>
              <w:pStyle w:val="TableParagraph"/>
              <w:kinsoku w:val="0"/>
              <w:overflowPunct w:val="0"/>
              <w:spacing w:before="0"/>
              <w:ind w:left="0"/>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4D920E7C" w14:textId="77777777" w:rsidR="00BC2BEB" w:rsidRDefault="00BC2BEB">
            <w:pPr>
              <w:pStyle w:val="TableParagraph"/>
              <w:kinsoku w:val="0"/>
              <w:overflowPunct w:val="0"/>
              <w:spacing w:before="0"/>
              <w:ind w:left="0"/>
              <w:rPr>
                <w:rFonts w:ascii="Times New Roman" w:hAnsi="Times New Roman" w:cs="Times New Roman"/>
              </w:rPr>
            </w:pPr>
          </w:p>
        </w:tc>
      </w:tr>
      <w:tr w:rsidR="00BC2BEB" w14:paraId="54A141D4" w14:textId="77777777">
        <w:trPr>
          <w:trHeight w:val="537"/>
        </w:trPr>
        <w:tc>
          <w:tcPr>
            <w:tcW w:w="6097" w:type="dxa"/>
            <w:tcBorders>
              <w:top w:val="single" w:sz="4" w:space="0" w:color="000000"/>
              <w:left w:val="single" w:sz="4" w:space="0" w:color="000000"/>
              <w:bottom w:val="single" w:sz="4" w:space="0" w:color="000000"/>
              <w:right w:val="single" w:sz="4" w:space="0" w:color="000000"/>
            </w:tcBorders>
          </w:tcPr>
          <w:p w14:paraId="4EF8E23A" w14:textId="77777777" w:rsidR="00BC2BEB" w:rsidRDefault="001F7D68">
            <w:pPr>
              <w:pStyle w:val="TableParagraph"/>
              <w:kinsoku w:val="0"/>
              <w:overflowPunct w:val="0"/>
              <w:spacing w:before="0" w:line="248" w:lineRule="exact"/>
              <w:rPr>
                <w:spacing w:val="-5"/>
                <w:w w:val="90"/>
                <w:sz w:val="22"/>
                <w:szCs w:val="22"/>
              </w:rPr>
            </w:pPr>
            <w:r>
              <w:rPr>
                <w:w w:val="90"/>
                <w:sz w:val="22"/>
                <w:szCs w:val="22"/>
              </w:rPr>
              <w:t>Agree</w:t>
            </w:r>
            <w:r>
              <w:rPr>
                <w:spacing w:val="2"/>
                <w:sz w:val="22"/>
                <w:szCs w:val="22"/>
              </w:rPr>
              <w:t xml:space="preserve"> </w:t>
            </w:r>
            <w:r>
              <w:rPr>
                <w:w w:val="90"/>
                <w:sz w:val="22"/>
                <w:szCs w:val="22"/>
              </w:rPr>
              <w:t>dates</w:t>
            </w:r>
            <w:r>
              <w:rPr>
                <w:spacing w:val="2"/>
                <w:sz w:val="22"/>
                <w:szCs w:val="22"/>
              </w:rPr>
              <w:t xml:space="preserve"> </w:t>
            </w:r>
            <w:r>
              <w:rPr>
                <w:w w:val="90"/>
                <w:sz w:val="22"/>
                <w:szCs w:val="22"/>
              </w:rPr>
              <w:t>and</w:t>
            </w:r>
            <w:r>
              <w:rPr>
                <w:spacing w:val="-3"/>
                <w:sz w:val="22"/>
                <w:szCs w:val="22"/>
              </w:rPr>
              <w:t xml:space="preserve"> </w:t>
            </w:r>
            <w:r>
              <w:rPr>
                <w:w w:val="90"/>
                <w:sz w:val="22"/>
                <w:szCs w:val="22"/>
              </w:rPr>
              <w:t>methods</w:t>
            </w:r>
            <w:r>
              <w:rPr>
                <w:spacing w:val="2"/>
                <w:sz w:val="22"/>
                <w:szCs w:val="22"/>
              </w:rPr>
              <w:t xml:space="preserve"> </w:t>
            </w:r>
            <w:r>
              <w:rPr>
                <w:w w:val="90"/>
                <w:sz w:val="22"/>
                <w:szCs w:val="22"/>
              </w:rPr>
              <w:t>to</w:t>
            </w:r>
            <w:r>
              <w:rPr>
                <w:sz w:val="22"/>
                <w:szCs w:val="22"/>
              </w:rPr>
              <w:t xml:space="preserve"> </w:t>
            </w:r>
            <w:r>
              <w:rPr>
                <w:w w:val="90"/>
                <w:sz w:val="22"/>
                <w:szCs w:val="22"/>
              </w:rPr>
              <w:t>meet</w:t>
            </w:r>
            <w:r>
              <w:rPr>
                <w:spacing w:val="3"/>
                <w:sz w:val="22"/>
                <w:szCs w:val="22"/>
              </w:rPr>
              <w:t xml:space="preserve"> </w:t>
            </w:r>
            <w:r>
              <w:rPr>
                <w:w w:val="90"/>
                <w:sz w:val="22"/>
                <w:szCs w:val="22"/>
              </w:rPr>
              <w:t>team</w:t>
            </w:r>
            <w:r>
              <w:rPr>
                <w:sz w:val="22"/>
                <w:szCs w:val="22"/>
              </w:rPr>
              <w:t xml:space="preserve"> </w:t>
            </w:r>
            <w:r>
              <w:rPr>
                <w:w w:val="90"/>
                <w:sz w:val="22"/>
                <w:szCs w:val="22"/>
              </w:rPr>
              <w:t>members</w:t>
            </w:r>
            <w:r>
              <w:rPr>
                <w:sz w:val="22"/>
                <w:szCs w:val="22"/>
              </w:rPr>
              <w:t xml:space="preserve"> </w:t>
            </w:r>
            <w:r>
              <w:rPr>
                <w:w w:val="90"/>
                <w:sz w:val="22"/>
                <w:szCs w:val="22"/>
              </w:rPr>
              <w:t>and</w:t>
            </w:r>
            <w:r>
              <w:rPr>
                <w:spacing w:val="2"/>
                <w:sz w:val="22"/>
                <w:szCs w:val="22"/>
              </w:rPr>
              <w:t xml:space="preserve"> </w:t>
            </w:r>
            <w:r>
              <w:rPr>
                <w:spacing w:val="-5"/>
                <w:w w:val="90"/>
                <w:sz w:val="22"/>
                <w:szCs w:val="22"/>
              </w:rPr>
              <w:t>key</w:t>
            </w:r>
          </w:p>
          <w:p w14:paraId="3D0BA702" w14:textId="77777777" w:rsidR="00BC2BEB" w:rsidRDefault="001F7D68">
            <w:pPr>
              <w:pStyle w:val="TableParagraph"/>
              <w:kinsoku w:val="0"/>
              <w:overflowPunct w:val="0"/>
              <w:spacing w:before="16"/>
              <w:rPr>
                <w:spacing w:val="-2"/>
                <w:sz w:val="22"/>
                <w:szCs w:val="22"/>
              </w:rPr>
            </w:pPr>
            <w:r>
              <w:rPr>
                <w:spacing w:val="-2"/>
                <w:sz w:val="22"/>
                <w:szCs w:val="22"/>
              </w:rPr>
              <w:t>contacts</w:t>
            </w:r>
          </w:p>
        </w:tc>
        <w:tc>
          <w:tcPr>
            <w:tcW w:w="1702" w:type="dxa"/>
            <w:tcBorders>
              <w:top w:val="single" w:sz="4" w:space="0" w:color="000000"/>
              <w:left w:val="single" w:sz="4" w:space="0" w:color="000000"/>
              <w:bottom w:val="single" w:sz="4" w:space="0" w:color="000000"/>
              <w:right w:val="single" w:sz="4" w:space="0" w:color="000000"/>
            </w:tcBorders>
          </w:tcPr>
          <w:p w14:paraId="0312CCB3" w14:textId="77777777" w:rsidR="00BC2BEB" w:rsidRDefault="00BC2BEB">
            <w:pPr>
              <w:pStyle w:val="TableParagraph"/>
              <w:kinsoku w:val="0"/>
              <w:overflowPunct w:val="0"/>
              <w:spacing w:before="0"/>
              <w:ind w:left="0"/>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0343A1C2" w14:textId="77777777" w:rsidR="00BC2BEB" w:rsidRDefault="00BC2BEB">
            <w:pPr>
              <w:pStyle w:val="TableParagraph"/>
              <w:kinsoku w:val="0"/>
              <w:overflowPunct w:val="0"/>
              <w:spacing w:before="0"/>
              <w:ind w:left="0"/>
              <w:rPr>
                <w:rFonts w:ascii="Times New Roman" w:hAnsi="Times New Roman" w:cs="Times New Roman"/>
              </w:rPr>
            </w:pPr>
          </w:p>
        </w:tc>
      </w:tr>
      <w:tr w:rsidR="00BC2BEB" w14:paraId="66A1BABF" w14:textId="77777777">
        <w:trPr>
          <w:trHeight w:val="268"/>
        </w:trPr>
        <w:tc>
          <w:tcPr>
            <w:tcW w:w="6097" w:type="dxa"/>
            <w:tcBorders>
              <w:top w:val="single" w:sz="4" w:space="0" w:color="000000"/>
              <w:left w:val="single" w:sz="4" w:space="0" w:color="000000"/>
              <w:bottom w:val="single" w:sz="4" w:space="0" w:color="000000"/>
              <w:right w:val="single" w:sz="4" w:space="0" w:color="000000"/>
            </w:tcBorders>
          </w:tcPr>
          <w:p w14:paraId="49675540" w14:textId="77777777" w:rsidR="00BC2BEB" w:rsidRDefault="001F7D68">
            <w:pPr>
              <w:pStyle w:val="TableParagraph"/>
              <w:kinsoku w:val="0"/>
              <w:overflowPunct w:val="0"/>
              <w:spacing w:before="0" w:line="248" w:lineRule="exact"/>
              <w:rPr>
                <w:spacing w:val="-2"/>
                <w:w w:val="90"/>
                <w:sz w:val="22"/>
                <w:szCs w:val="22"/>
              </w:rPr>
            </w:pPr>
            <w:r>
              <w:rPr>
                <w:w w:val="90"/>
                <w:sz w:val="22"/>
                <w:szCs w:val="22"/>
              </w:rPr>
              <w:t>Probation</w:t>
            </w:r>
            <w:r>
              <w:rPr>
                <w:spacing w:val="13"/>
                <w:sz w:val="22"/>
                <w:szCs w:val="22"/>
              </w:rPr>
              <w:t xml:space="preserve"> </w:t>
            </w:r>
            <w:r>
              <w:rPr>
                <w:w w:val="90"/>
                <w:sz w:val="22"/>
                <w:szCs w:val="22"/>
              </w:rPr>
              <w:t>review</w:t>
            </w:r>
            <w:r>
              <w:rPr>
                <w:spacing w:val="16"/>
                <w:sz w:val="22"/>
                <w:szCs w:val="22"/>
              </w:rPr>
              <w:t xml:space="preserve"> </w:t>
            </w:r>
            <w:r>
              <w:rPr>
                <w:spacing w:val="-2"/>
                <w:w w:val="90"/>
                <w:sz w:val="22"/>
                <w:szCs w:val="22"/>
              </w:rPr>
              <w:t>dates:</w:t>
            </w:r>
          </w:p>
        </w:tc>
        <w:tc>
          <w:tcPr>
            <w:tcW w:w="1702" w:type="dxa"/>
            <w:tcBorders>
              <w:top w:val="single" w:sz="4" w:space="0" w:color="000000"/>
              <w:left w:val="single" w:sz="4" w:space="0" w:color="000000"/>
              <w:bottom w:val="single" w:sz="4" w:space="0" w:color="000000"/>
              <w:right w:val="single" w:sz="4" w:space="0" w:color="000000"/>
            </w:tcBorders>
          </w:tcPr>
          <w:p w14:paraId="1C3E5863" w14:textId="77777777" w:rsidR="00BC2BEB" w:rsidRDefault="00BC2BEB">
            <w:pPr>
              <w:pStyle w:val="TableParagraph"/>
              <w:kinsoku w:val="0"/>
              <w:overflowPunct w:val="0"/>
              <w:spacing w:before="0"/>
              <w:ind w:left="0"/>
              <w:rPr>
                <w:rFonts w:ascii="Times New Roman" w:hAnsi="Times New Roman" w:cs="Times New Roman"/>
                <w:sz w:val="18"/>
                <w:szCs w:val="18"/>
              </w:rPr>
            </w:pPr>
          </w:p>
        </w:tc>
        <w:tc>
          <w:tcPr>
            <w:tcW w:w="2693" w:type="dxa"/>
            <w:tcBorders>
              <w:top w:val="single" w:sz="4" w:space="0" w:color="000000"/>
              <w:left w:val="single" w:sz="4" w:space="0" w:color="000000"/>
              <w:bottom w:val="single" w:sz="4" w:space="0" w:color="000000"/>
              <w:right w:val="single" w:sz="4" w:space="0" w:color="000000"/>
            </w:tcBorders>
          </w:tcPr>
          <w:p w14:paraId="1ED1832B" w14:textId="77777777" w:rsidR="00BC2BEB" w:rsidRDefault="00BC2BEB">
            <w:pPr>
              <w:pStyle w:val="TableParagraph"/>
              <w:kinsoku w:val="0"/>
              <w:overflowPunct w:val="0"/>
              <w:spacing w:before="0"/>
              <w:ind w:left="0"/>
              <w:rPr>
                <w:rFonts w:ascii="Times New Roman" w:hAnsi="Times New Roman" w:cs="Times New Roman"/>
                <w:sz w:val="18"/>
                <w:szCs w:val="18"/>
              </w:rPr>
            </w:pPr>
          </w:p>
        </w:tc>
      </w:tr>
      <w:tr w:rsidR="00BC2BEB" w14:paraId="6D5DC977" w14:textId="77777777">
        <w:trPr>
          <w:trHeight w:val="537"/>
        </w:trPr>
        <w:tc>
          <w:tcPr>
            <w:tcW w:w="6097" w:type="dxa"/>
            <w:tcBorders>
              <w:top w:val="single" w:sz="4" w:space="0" w:color="000000"/>
              <w:left w:val="single" w:sz="4" w:space="0" w:color="000000"/>
              <w:bottom w:val="single" w:sz="4" w:space="0" w:color="000000"/>
              <w:right w:val="single" w:sz="4" w:space="0" w:color="000000"/>
            </w:tcBorders>
          </w:tcPr>
          <w:p w14:paraId="65861F14" w14:textId="77777777" w:rsidR="00BC2BEB" w:rsidRDefault="00BC2BEB">
            <w:pPr>
              <w:pStyle w:val="TableParagraph"/>
              <w:kinsoku w:val="0"/>
              <w:overflowPunct w:val="0"/>
              <w:spacing w:before="0"/>
              <w:ind w:left="0"/>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14:paraId="65633F78" w14:textId="77777777" w:rsidR="00BC2BEB" w:rsidRDefault="00BC2BEB">
            <w:pPr>
              <w:pStyle w:val="TableParagraph"/>
              <w:kinsoku w:val="0"/>
              <w:overflowPunct w:val="0"/>
              <w:spacing w:before="0"/>
              <w:ind w:left="0"/>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2B86CC71" w14:textId="77777777" w:rsidR="00BC2BEB" w:rsidRDefault="00BC2BEB">
            <w:pPr>
              <w:pStyle w:val="TableParagraph"/>
              <w:kinsoku w:val="0"/>
              <w:overflowPunct w:val="0"/>
              <w:spacing w:before="0"/>
              <w:ind w:left="0"/>
              <w:rPr>
                <w:rFonts w:ascii="Times New Roman" w:hAnsi="Times New Roman" w:cs="Times New Roman"/>
              </w:rPr>
            </w:pPr>
          </w:p>
        </w:tc>
      </w:tr>
    </w:tbl>
    <w:p w14:paraId="4206BFD5" w14:textId="77777777" w:rsidR="00BC2BEB" w:rsidRDefault="00BC2BEB">
      <w:pPr>
        <w:pStyle w:val="BodyText"/>
        <w:kinsoku w:val="0"/>
        <w:overflowPunct w:val="0"/>
        <w:spacing w:before="119"/>
      </w:pPr>
    </w:p>
    <w:p w14:paraId="17FA33E9" w14:textId="77777777" w:rsidR="00BC2BEB" w:rsidRDefault="001F7D68">
      <w:pPr>
        <w:pStyle w:val="BodyText"/>
        <w:kinsoku w:val="0"/>
        <w:overflowPunct w:val="0"/>
        <w:ind w:left="684"/>
        <w:jc w:val="both"/>
        <w:rPr>
          <w:b/>
          <w:bCs/>
          <w:color w:val="007C69"/>
          <w:spacing w:val="-4"/>
          <w:w w:val="95"/>
          <w:sz w:val="28"/>
          <w:szCs w:val="28"/>
        </w:rPr>
      </w:pPr>
      <w:r>
        <w:rPr>
          <w:b/>
          <w:bCs/>
          <w:color w:val="007C69"/>
          <w:spacing w:val="-2"/>
          <w:w w:val="80"/>
          <w:sz w:val="28"/>
          <w:szCs w:val="28"/>
        </w:rPr>
        <w:t>Sign</w:t>
      </w:r>
      <w:r>
        <w:rPr>
          <w:b/>
          <w:bCs/>
          <w:color w:val="007C69"/>
          <w:spacing w:val="-9"/>
          <w:w w:val="95"/>
          <w:sz w:val="28"/>
          <w:szCs w:val="28"/>
        </w:rPr>
        <w:t xml:space="preserve"> </w:t>
      </w:r>
      <w:r>
        <w:rPr>
          <w:b/>
          <w:bCs/>
          <w:color w:val="007C69"/>
          <w:spacing w:val="-4"/>
          <w:w w:val="95"/>
          <w:sz w:val="28"/>
          <w:szCs w:val="28"/>
        </w:rPr>
        <w:t>off:</w:t>
      </w:r>
    </w:p>
    <w:p w14:paraId="74A629D6" w14:textId="77777777" w:rsidR="00BC2BEB" w:rsidRDefault="00BC2BEB">
      <w:pPr>
        <w:pStyle w:val="BodyText"/>
        <w:kinsoku w:val="0"/>
        <w:overflowPunct w:val="0"/>
        <w:spacing w:before="5"/>
        <w:rPr>
          <w:b/>
          <w:bCs/>
          <w:sz w:val="5"/>
          <w:szCs w:val="5"/>
        </w:rPr>
      </w:pPr>
    </w:p>
    <w:tbl>
      <w:tblPr>
        <w:tblW w:w="0" w:type="auto"/>
        <w:tblInd w:w="548" w:type="dxa"/>
        <w:tblLayout w:type="fixed"/>
        <w:tblCellMar>
          <w:left w:w="0" w:type="dxa"/>
          <w:right w:w="0" w:type="dxa"/>
        </w:tblCellMar>
        <w:tblLook w:val="0000" w:firstRow="0" w:lastRow="0" w:firstColumn="0" w:lastColumn="0" w:noHBand="0" w:noVBand="0"/>
      </w:tblPr>
      <w:tblGrid>
        <w:gridCol w:w="4537"/>
        <w:gridCol w:w="6097"/>
      </w:tblGrid>
      <w:tr w:rsidR="00BC2BEB" w14:paraId="60238024" w14:textId="77777777">
        <w:trPr>
          <w:trHeight w:val="683"/>
        </w:trPr>
        <w:tc>
          <w:tcPr>
            <w:tcW w:w="4537" w:type="dxa"/>
            <w:tcBorders>
              <w:top w:val="single" w:sz="4" w:space="0" w:color="000000"/>
              <w:left w:val="single" w:sz="4" w:space="0" w:color="000000"/>
              <w:bottom w:val="single" w:sz="4" w:space="0" w:color="000000"/>
              <w:right w:val="single" w:sz="4" w:space="0" w:color="000000"/>
            </w:tcBorders>
          </w:tcPr>
          <w:p w14:paraId="259FFFCA" w14:textId="77777777" w:rsidR="00BC2BEB" w:rsidRDefault="001F7D68">
            <w:pPr>
              <w:pStyle w:val="TableParagraph"/>
              <w:kinsoku w:val="0"/>
              <w:overflowPunct w:val="0"/>
              <w:spacing w:before="6"/>
              <w:rPr>
                <w:b/>
                <w:bCs/>
                <w:spacing w:val="-5"/>
                <w:w w:val="85"/>
                <w:sz w:val="28"/>
                <w:szCs w:val="28"/>
              </w:rPr>
            </w:pPr>
            <w:r>
              <w:rPr>
                <w:b/>
                <w:bCs/>
                <w:w w:val="85"/>
                <w:sz w:val="28"/>
                <w:szCs w:val="28"/>
              </w:rPr>
              <w:t>Staff</w:t>
            </w:r>
            <w:r>
              <w:rPr>
                <w:b/>
                <w:bCs/>
                <w:spacing w:val="12"/>
                <w:sz w:val="28"/>
                <w:szCs w:val="28"/>
              </w:rPr>
              <w:t xml:space="preserve"> </w:t>
            </w:r>
            <w:r>
              <w:rPr>
                <w:b/>
                <w:bCs/>
                <w:w w:val="85"/>
                <w:sz w:val="28"/>
                <w:szCs w:val="28"/>
              </w:rPr>
              <w:t>member</w:t>
            </w:r>
            <w:r>
              <w:rPr>
                <w:b/>
                <w:bCs/>
                <w:spacing w:val="14"/>
                <w:sz w:val="28"/>
                <w:szCs w:val="28"/>
              </w:rPr>
              <w:t xml:space="preserve"> </w:t>
            </w:r>
            <w:r>
              <w:rPr>
                <w:b/>
                <w:bCs/>
                <w:w w:val="85"/>
                <w:sz w:val="28"/>
                <w:szCs w:val="28"/>
              </w:rPr>
              <w:t>name,</w:t>
            </w:r>
            <w:r>
              <w:rPr>
                <w:b/>
                <w:bCs/>
                <w:spacing w:val="7"/>
                <w:sz w:val="28"/>
                <w:szCs w:val="28"/>
              </w:rPr>
              <w:t xml:space="preserve"> </w:t>
            </w:r>
            <w:r>
              <w:rPr>
                <w:b/>
                <w:bCs/>
                <w:w w:val="85"/>
                <w:sz w:val="28"/>
                <w:szCs w:val="28"/>
              </w:rPr>
              <w:t>signature</w:t>
            </w:r>
            <w:r>
              <w:rPr>
                <w:b/>
                <w:bCs/>
                <w:spacing w:val="13"/>
                <w:sz w:val="28"/>
                <w:szCs w:val="28"/>
              </w:rPr>
              <w:t xml:space="preserve"> </w:t>
            </w:r>
            <w:r>
              <w:rPr>
                <w:b/>
                <w:bCs/>
                <w:spacing w:val="-5"/>
                <w:w w:val="85"/>
                <w:sz w:val="28"/>
                <w:szCs w:val="28"/>
              </w:rPr>
              <w:t>and</w:t>
            </w:r>
          </w:p>
          <w:p w14:paraId="0624A467" w14:textId="77777777" w:rsidR="00BC2BEB" w:rsidRDefault="001F7D68">
            <w:pPr>
              <w:pStyle w:val="TableParagraph"/>
              <w:kinsoku w:val="0"/>
              <w:overflowPunct w:val="0"/>
              <w:spacing w:before="18" w:line="317" w:lineRule="exact"/>
              <w:rPr>
                <w:b/>
                <w:bCs/>
                <w:spacing w:val="-4"/>
                <w:sz w:val="28"/>
                <w:szCs w:val="28"/>
              </w:rPr>
            </w:pPr>
            <w:r>
              <w:rPr>
                <w:b/>
                <w:bCs/>
                <w:spacing w:val="-4"/>
                <w:sz w:val="28"/>
                <w:szCs w:val="28"/>
              </w:rPr>
              <w:t>date</w:t>
            </w:r>
          </w:p>
        </w:tc>
        <w:tc>
          <w:tcPr>
            <w:tcW w:w="6097" w:type="dxa"/>
            <w:tcBorders>
              <w:top w:val="single" w:sz="4" w:space="0" w:color="000000"/>
              <w:left w:val="single" w:sz="4" w:space="0" w:color="000000"/>
              <w:bottom w:val="single" w:sz="4" w:space="0" w:color="000000"/>
              <w:right w:val="single" w:sz="4" w:space="0" w:color="000000"/>
            </w:tcBorders>
          </w:tcPr>
          <w:p w14:paraId="46C3C9DA" w14:textId="77777777" w:rsidR="00BC2BEB" w:rsidRDefault="00BC2BEB">
            <w:pPr>
              <w:pStyle w:val="TableParagraph"/>
              <w:kinsoku w:val="0"/>
              <w:overflowPunct w:val="0"/>
              <w:spacing w:before="0"/>
              <w:ind w:left="0"/>
              <w:rPr>
                <w:rFonts w:ascii="Times New Roman" w:hAnsi="Times New Roman" w:cs="Times New Roman"/>
              </w:rPr>
            </w:pPr>
          </w:p>
        </w:tc>
      </w:tr>
      <w:tr w:rsidR="00BC2BEB" w14:paraId="1C929257" w14:textId="77777777">
        <w:trPr>
          <w:trHeight w:val="686"/>
        </w:trPr>
        <w:tc>
          <w:tcPr>
            <w:tcW w:w="4537" w:type="dxa"/>
            <w:tcBorders>
              <w:top w:val="single" w:sz="4" w:space="0" w:color="000000"/>
              <w:left w:val="single" w:sz="4" w:space="0" w:color="000000"/>
              <w:bottom w:val="single" w:sz="4" w:space="0" w:color="000000"/>
              <w:right w:val="single" w:sz="4" w:space="0" w:color="000000"/>
            </w:tcBorders>
          </w:tcPr>
          <w:p w14:paraId="4CF7DE03" w14:textId="77777777" w:rsidR="00BC2BEB" w:rsidRDefault="001F7D68">
            <w:pPr>
              <w:pStyle w:val="TableParagraph"/>
              <w:kinsoku w:val="0"/>
              <w:overflowPunct w:val="0"/>
              <w:spacing w:before="6"/>
              <w:rPr>
                <w:b/>
                <w:bCs/>
                <w:spacing w:val="-5"/>
                <w:w w:val="85"/>
                <w:sz w:val="28"/>
                <w:szCs w:val="28"/>
              </w:rPr>
            </w:pPr>
            <w:r>
              <w:rPr>
                <w:b/>
                <w:bCs/>
                <w:w w:val="85"/>
                <w:sz w:val="28"/>
                <w:szCs w:val="28"/>
              </w:rPr>
              <w:t>Manager</w:t>
            </w:r>
            <w:r>
              <w:rPr>
                <w:b/>
                <w:bCs/>
                <w:spacing w:val="19"/>
                <w:sz w:val="28"/>
                <w:szCs w:val="28"/>
              </w:rPr>
              <w:t xml:space="preserve"> </w:t>
            </w:r>
            <w:r>
              <w:rPr>
                <w:b/>
                <w:bCs/>
                <w:w w:val="85"/>
                <w:sz w:val="28"/>
                <w:szCs w:val="28"/>
              </w:rPr>
              <w:t>/person</w:t>
            </w:r>
            <w:r>
              <w:rPr>
                <w:b/>
                <w:bCs/>
                <w:spacing w:val="20"/>
                <w:sz w:val="28"/>
                <w:szCs w:val="28"/>
              </w:rPr>
              <w:t xml:space="preserve"> </w:t>
            </w:r>
            <w:r>
              <w:rPr>
                <w:b/>
                <w:bCs/>
                <w:w w:val="85"/>
                <w:sz w:val="28"/>
                <w:szCs w:val="28"/>
              </w:rPr>
              <w:t>carrying</w:t>
            </w:r>
            <w:r>
              <w:rPr>
                <w:b/>
                <w:bCs/>
                <w:spacing w:val="20"/>
                <w:sz w:val="28"/>
                <w:szCs w:val="28"/>
              </w:rPr>
              <w:t xml:space="preserve"> </w:t>
            </w:r>
            <w:r>
              <w:rPr>
                <w:b/>
                <w:bCs/>
                <w:spacing w:val="-5"/>
                <w:w w:val="85"/>
                <w:sz w:val="28"/>
                <w:szCs w:val="28"/>
              </w:rPr>
              <w:t>out</w:t>
            </w:r>
          </w:p>
          <w:p w14:paraId="5C0CF95F" w14:textId="77777777" w:rsidR="00BC2BEB" w:rsidRDefault="001F7D68">
            <w:pPr>
              <w:pStyle w:val="TableParagraph"/>
              <w:kinsoku w:val="0"/>
              <w:overflowPunct w:val="0"/>
              <w:spacing w:before="18" w:line="319" w:lineRule="exact"/>
              <w:rPr>
                <w:b/>
                <w:bCs/>
                <w:spacing w:val="-4"/>
                <w:w w:val="85"/>
                <w:sz w:val="28"/>
                <w:szCs w:val="28"/>
              </w:rPr>
            </w:pPr>
            <w:r>
              <w:rPr>
                <w:b/>
                <w:bCs/>
                <w:w w:val="85"/>
                <w:sz w:val="28"/>
                <w:szCs w:val="28"/>
              </w:rPr>
              <w:t>induction</w:t>
            </w:r>
            <w:r>
              <w:rPr>
                <w:b/>
                <w:bCs/>
                <w:spacing w:val="6"/>
                <w:sz w:val="28"/>
                <w:szCs w:val="28"/>
              </w:rPr>
              <w:t xml:space="preserve"> </w:t>
            </w:r>
            <w:r>
              <w:rPr>
                <w:b/>
                <w:bCs/>
                <w:w w:val="85"/>
                <w:sz w:val="28"/>
                <w:szCs w:val="28"/>
              </w:rPr>
              <w:t>name,</w:t>
            </w:r>
            <w:r>
              <w:rPr>
                <w:b/>
                <w:bCs/>
                <w:spacing w:val="6"/>
                <w:sz w:val="28"/>
                <w:szCs w:val="28"/>
              </w:rPr>
              <w:t xml:space="preserve"> </w:t>
            </w:r>
            <w:r>
              <w:rPr>
                <w:b/>
                <w:bCs/>
                <w:w w:val="85"/>
                <w:sz w:val="28"/>
                <w:szCs w:val="28"/>
              </w:rPr>
              <w:t>signature</w:t>
            </w:r>
            <w:r>
              <w:rPr>
                <w:b/>
                <w:bCs/>
                <w:spacing w:val="8"/>
                <w:sz w:val="28"/>
                <w:szCs w:val="28"/>
              </w:rPr>
              <w:t xml:space="preserve"> </w:t>
            </w:r>
            <w:r>
              <w:rPr>
                <w:b/>
                <w:bCs/>
                <w:w w:val="85"/>
                <w:sz w:val="28"/>
                <w:szCs w:val="28"/>
              </w:rPr>
              <w:t>and</w:t>
            </w:r>
            <w:r>
              <w:rPr>
                <w:b/>
                <w:bCs/>
                <w:spacing w:val="7"/>
                <w:sz w:val="28"/>
                <w:szCs w:val="28"/>
              </w:rPr>
              <w:t xml:space="preserve"> </w:t>
            </w:r>
            <w:r>
              <w:rPr>
                <w:b/>
                <w:bCs/>
                <w:spacing w:val="-4"/>
                <w:w w:val="85"/>
                <w:sz w:val="28"/>
                <w:szCs w:val="28"/>
              </w:rPr>
              <w:t>date</w:t>
            </w:r>
          </w:p>
        </w:tc>
        <w:tc>
          <w:tcPr>
            <w:tcW w:w="6097" w:type="dxa"/>
            <w:tcBorders>
              <w:top w:val="single" w:sz="4" w:space="0" w:color="000000"/>
              <w:left w:val="single" w:sz="4" w:space="0" w:color="000000"/>
              <w:bottom w:val="single" w:sz="4" w:space="0" w:color="000000"/>
              <w:right w:val="single" w:sz="4" w:space="0" w:color="000000"/>
            </w:tcBorders>
          </w:tcPr>
          <w:p w14:paraId="78C79B02" w14:textId="77777777" w:rsidR="00BC2BEB" w:rsidRDefault="00BC2BEB">
            <w:pPr>
              <w:pStyle w:val="TableParagraph"/>
              <w:kinsoku w:val="0"/>
              <w:overflowPunct w:val="0"/>
              <w:spacing w:before="0"/>
              <w:ind w:left="0"/>
              <w:rPr>
                <w:rFonts w:ascii="Times New Roman" w:hAnsi="Times New Roman" w:cs="Times New Roman"/>
              </w:rPr>
            </w:pPr>
          </w:p>
        </w:tc>
      </w:tr>
    </w:tbl>
    <w:p w14:paraId="3E04DBC3" w14:textId="77777777" w:rsidR="0041340C" w:rsidRDefault="0041340C"/>
    <w:sectPr w:rsidR="0041340C">
      <w:pgSz w:w="12240" w:h="15840"/>
      <w:pgMar w:top="840" w:right="380" w:bottom="1180" w:left="280" w:header="0" w:footer="99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B538B" w14:textId="77777777" w:rsidR="00DB6C1F" w:rsidRDefault="00DB6C1F">
      <w:r>
        <w:separator/>
      </w:r>
    </w:p>
  </w:endnote>
  <w:endnote w:type="continuationSeparator" w:id="0">
    <w:p w14:paraId="6B61E52C" w14:textId="77777777" w:rsidR="00DB6C1F" w:rsidRDefault="00DB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786F" w14:textId="133C959F" w:rsidR="00BC2BEB" w:rsidRDefault="006B3230">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545B8B7E" wp14:editId="5658442F">
              <wp:simplePos x="0" y="0"/>
              <wp:positionH relativeFrom="page">
                <wp:posOffset>3816985</wp:posOffset>
              </wp:positionH>
              <wp:positionV relativeFrom="page">
                <wp:posOffset>9284335</wp:posOffset>
              </wp:positionV>
              <wp:extent cx="153035" cy="152400"/>
              <wp:effectExtent l="0" t="0" r="0" b="0"/>
              <wp:wrapNone/>
              <wp:docPr id="21320615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5FAE8" w14:textId="77777777" w:rsidR="00BC2BEB" w:rsidRDefault="001F7D68">
                          <w:pPr>
                            <w:pStyle w:val="BodyText"/>
                            <w:kinsoku w:val="0"/>
                            <w:overflowPunct w:val="0"/>
                            <w:spacing w:line="212" w:lineRule="exact"/>
                            <w:ind w:left="60"/>
                            <w:rPr>
                              <w:color w:val="082A75"/>
                              <w:spacing w:val="-10"/>
                              <w:sz w:val="20"/>
                              <w:szCs w:val="20"/>
                            </w:rPr>
                          </w:pPr>
                          <w:r>
                            <w:rPr>
                              <w:color w:val="082A75"/>
                              <w:spacing w:val="-10"/>
                              <w:sz w:val="20"/>
                              <w:szCs w:val="20"/>
                            </w:rPr>
                            <w:fldChar w:fldCharType="begin"/>
                          </w:r>
                          <w:r>
                            <w:rPr>
                              <w:color w:val="082A75"/>
                              <w:spacing w:val="-10"/>
                              <w:sz w:val="20"/>
                              <w:szCs w:val="20"/>
                            </w:rPr>
                            <w:instrText xml:space="preserve"> PAGE </w:instrText>
                          </w:r>
                          <w:r>
                            <w:rPr>
                              <w:color w:val="082A75"/>
                              <w:spacing w:val="-10"/>
                              <w:sz w:val="20"/>
                              <w:szCs w:val="20"/>
                            </w:rPr>
                            <w:fldChar w:fldCharType="separate"/>
                          </w:r>
                          <w:r w:rsidR="006B3230">
                            <w:rPr>
                              <w:noProof/>
                              <w:color w:val="082A75"/>
                              <w:spacing w:val="-10"/>
                              <w:sz w:val="20"/>
                              <w:szCs w:val="20"/>
                            </w:rPr>
                            <w:t>2</w:t>
                          </w:r>
                          <w:r>
                            <w:rPr>
                              <w:color w:val="082A75"/>
                              <w:spacing w:val="-10"/>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B8B7E" id="_x0000_t202" coordsize="21600,21600" o:spt="202" path="m,l,21600r21600,l21600,xe">
              <v:stroke joinstyle="miter"/>
              <v:path gradientshapeok="t" o:connecttype="rect"/>
            </v:shapetype>
            <v:shape id="Text Box 1" o:spid="_x0000_s1032" type="#_x0000_t202" style="position:absolute;margin-left:300.55pt;margin-top:731.05pt;width:12.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" o:allowincell="f" filled="f" stroked="f">
              <v:textbox inset="0,0,0,0">
                <w:txbxContent>
                  <w:p w14:paraId="16C5FAE8" w14:textId="77777777" w:rsidR="00BC2BEB" w:rsidRDefault="001F7D68">
                    <w:pPr>
                      <w:pStyle w:val="BodyText"/>
                      <w:kinsoku w:val="0"/>
                      <w:overflowPunct w:val="0"/>
                      <w:spacing w:line="212" w:lineRule="exact"/>
                      <w:ind w:left="60"/>
                      <w:rPr>
                        <w:color w:val="082A75"/>
                        <w:spacing w:val="-10"/>
                        <w:sz w:val="20"/>
                        <w:szCs w:val="20"/>
                      </w:rPr>
                    </w:pPr>
                    <w:r>
                      <w:rPr>
                        <w:color w:val="082A75"/>
                        <w:spacing w:val="-10"/>
                        <w:sz w:val="20"/>
                        <w:szCs w:val="20"/>
                      </w:rPr>
                      <w:fldChar w:fldCharType="begin"/>
                    </w:r>
                    <w:r>
                      <w:rPr>
                        <w:color w:val="082A75"/>
                        <w:spacing w:val="-10"/>
                        <w:sz w:val="20"/>
                        <w:szCs w:val="20"/>
                      </w:rPr>
                      <w:instrText xml:space="preserve"> PAGE </w:instrText>
                    </w:r>
                    <w:r>
                      <w:rPr>
                        <w:color w:val="082A75"/>
                        <w:spacing w:val="-10"/>
                        <w:sz w:val="20"/>
                        <w:szCs w:val="20"/>
                      </w:rPr>
                      <w:fldChar w:fldCharType="separate"/>
                    </w:r>
                    <w:r w:rsidR="006B3230">
                      <w:rPr>
                        <w:noProof/>
                        <w:color w:val="082A75"/>
                        <w:spacing w:val="-10"/>
                        <w:sz w:val="20"/>
                        <w:szCs w:val="20"/>
                      </w:rPr>
                      <w:t>2</w:t>
                    </w:r>
                    <w:r>
                      <w:rPr>
                        <w:color w:val="082A75"/>
                        <w:spacing w:val="-10"/>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0" allowOverlap="1" wp14:anchorId="57034E51" wp14:editId="617DEAE8">
              <wp:simplePos x="0" y="0"/>
              <wp:positionH relativeFrom="page">
                <wp:posOffset>600075</wp:posOffset>
              </wp:positionH>
              <wp:positionV relativeFrom="page">
                <wp:posOffset>9463405</wp:posOffset>
              </wp:positionV>
              <wp:extent cx="862330" cy="152400"/>
              <wp:effectExtent l="0" t="0" r="0" b="0"/>
              <wp:wrapNone/>
              <wp:docPr id="13759206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24D37" w14:textId="12097A92" w:rsidR="00BC2BEB" w:rsidRDefault="001F7D68">
                          <w:pPr>
                            <w:pStyle w:val="BodyText"/>
                            <w:kinsoku w:val="0"/>
                            <w:overflowPunct w:val="0"/>
                            <w:spacing w:line="212" w:lineRule="exact"/>
                            <w:ind w:left="20"/>
                            <w:rPr>
                              <w:b/>
                              <w:bCs/>
                              <w:color w:val="007C69"/>
                              <w:spacing w:val="-5"/>
                              <w:w w:val="85"/>
                              <w:sz w:val="20"/>
                              <w:szCs w:val="20"/>
                            </w:rPr>
                          </w:pPr>
                          <w:r>
                            <w:rPr>
                              <w:b/>
                              <w:bCs/>
                              <w:color w:val="007C69"/>
                              <w:w w:val="85"/>
                              <w:sz w:val="20"/>
                              <w:szCs w:val="20"/>
                            </w:rPr>
                            <w:t>Updated</w:t>
                          </w:r>
                          <w:r>
                            <w:rPr>
                              <w:b/>
                              <w:bCs/>
                              <w:color w:val="007C69"/>
                              <w:spacing w:val="2"/>
                              <w:sz w:val="20"/>
                              <w:szCs w:val="20"/>
                            </w:rPr>
                            <w:t xml:space="preserve"> </w:t>
                          </w:r>
                          <w:r w:rsidR="007A5CAC">
                            <w:rPr>
                              <w:b/>
                              <w:bCs/>
                              <w:color w:val="007C69"/>
                              <w:w w:val="85"/>
                              <w:sz w:val="20"/>
                              <w:szCs w:val="20"/>
                            </w:rPr>
                            <w:t>Dec</w:t>
                          </w:r>
                          <w:r w:rsidR="005E304A">
                            <w:rPr>
                              <w:b/>
                              <w:bCs/>
                              <w:color w:val="007C69"/>
                              <w:w w:val="85"/>
                              <w:sz w:val="20"/>
                              <w:szCs w:val="20"/>
                            </w:rPr>
                            <w:t xml:space="preserve">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34E51" id="_x0000_s1033" type="#_x0000_t202" style="position:absolute;margin-left:47.25pt;margin-top:745.15pt;width:67.9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" o:allowincell="f" filled="f" stroked="f">
              <v:textbox inset="0,0,0,0">
                <w:txbxContent>
                  <w:p w14:paraId="1A824D37" w14:textId="12097A92" w:rsidR="00BC2BEB" w:rsidRDefault="001F7D68">
                    <w:pPr>
                      <w:pStyle w:val="BodyText"/>
                      <w:kinsoku w:val="0"/>
                      <w:overflowPunct w:val="0"/>
                      <w:spacing w:line="212" w:lineRule="exact"/>
                      <w:ind w:left="20"/>
                      <w:rPr>
                        <w:b/>
                        <w:bCs/>
                        <w:color w:val="007C69"/>
                        <w:spacing w:val="-5"/>
                        <w:w w:val="85"/>
                        <w:sz w:val="20"/>
                        <w:szCs w:val="20"/>
                      </w:rPr>
                    </w:pPr>
                    <w:r>
                      <w:rPr>
                        <w:b/>
                        <w:bCs/>
                        <w:color w:val="007C69"/>
                        <w:w w:val="85"/>
                        <w:sz w:val="20"/>
                        <w:szCs w:val="20"/>
                      </w:rPr>
                      <w:t>Updated</w:t>
                    </w:r>
                    <w:r>
                      <w:rPr>
                        <w:b/>
                        <w:bCs/>
                        <w:color w:val="007C69"/>
                        <w:spacing w:val="2"/>
                        <w:sz w:val="20"/>
                        <w:szCs w:val="20"/>
                      </w:rPr>
                      <w:t xml:space="preserve"> </w:t>
                    </w:r>
                    <w:r w:rsidR="007A5CAC">
                      <w:rPr>
                        <w:b/>
                        <w:bCs/>
                        <w:color w:val="007C69"/>
                        <w:w w:val="85"/>
                        <w:sz w:val="20"/>
                        <w:szCs w:val="20"/>
                      </w:rPr>
                      <w:t>Dec</w:t>
                    </w:r>
                    <w:r w:rsidR="005E304A">
                      <w:rPr>
                        <w:b/>
                        <w:bCs/>
                        <w:color w:val="007C69"/>
                        <w:w w:val="85"/>
                        <w:sz w:val="20"/>
                        <w:szCs w:val="20"/>
                      </w:rPr>
                      <w:t xml:space="preserve"> 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3198C" w14:textId="77777777" w:rsidR="00DB6C1F" w:rsidRDefault="00DB6C1F">
      <w:r>
        <w:separator/>
      </w:r>
    </w:p>
  </w:footnote>
  <w:footnote w:type="continuationSeparator" w:id="0">
    <w:p w14:paraId="6A2AFCE9" w14:textId="77777777" w:rsidR="00DB6C1F" w:rsidRDefault="00DB6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405" w:hanging="360"/>
      </w:pPr>
      <w:rPr>
        <w:rFonts w:ascii="Arial" w:hAnsi="Arial" w:cs="Arial"/>
        <w:b w:val="0"/>
        <w:bCs w:val="0"/>
        <w:i w:val="0"/>
        <w:iCs w:val="0"/>
        <w:spacing w:val="0"/>
        <w:w w:val="131"/>
        <w:sz w:val="24"/>
        <w:szCs w:val="24"/>
      </w:rPr>
    </w:lvl>
    <w:lvl w:ilvl="1">
      <w:numFmt w:val="bullet"/>
      <w:lvlText w:val="•"/>
      <w:lvlJc w:val="left"/>
      <w:pPr>
        <w:ind w:left="2418" w:hanging="360"/>
      </w:pPr>
    </w:lvl>
    <w:lvl w:ilvl="2">
      <w:numFmt w:val="bullet"/>
      <w:lvlText w:val="•"/>
      <w:lvlJc w:val="left"/>
      <w:pPr>
        <w:ind w:left="3436" w:hanging="360"/>
      </w:pPr>
    </w:lvl>
    <w:lvl w:ilvl="3">
      <w:numFmt w:val="bullet"/>
      <w:lvlText w:val="•"/>
      <w:lvlJc w:val="left"/>
      <w:pPr>
        <w:ind w:left="4454" w:hanging="360"/>
      </w:pPr>
    </w:lvl>
    <w:lvl w:ilvl="4">
      <w:numFmt w:val="bullet"/>
      <w:lvlText w:val="•"/>
      <w:lvlJc w:val="left"/>
      <w:pPr>
        <w:ind w:left="5472" w:hanging="360"/>
      </w:pPr>
    </w:lvl>
    <w:lvl w:ilvl="5">
      <w:numFmt w:val="bullet"/>
      <w:lvlText w:val="•"/>
      <w:lvlJc w:val="left"/>
      <w:pPr>
        <w:ind w:left="6490" w:hanging="360"/>
      </w:pPr>
    </w:lvl>
    <w:lvl w:ilvl="6">
      <w:numFmt w:val="bullet"/>
      <w:lvlText w:val="•"/>
      <w:lvlJc w:val="left"/>
      <w:pPr>
        <w:ind w:left="7508" w:hanging="360"/>
      </w:pPr>
    </w:lvl>
    <w:lvl w:ilvl="7">
      <w:numFmt w:val="bullet"/>
      <w:lvlText w:val="•"/>
      <w:lvlJc w:val="left"/>
      <w:pPr>
        <w:ind w:left="8526" w:hanging="360"/>
      </w:pPr>
    </w:lvl>
    <w:lvl w:ilvl="8">
      <w:numFmt w:val="bullet"/>
      <w:lvlText w:val="•"/>
      <w:lvlJc w:val="left"/>
      <w:pPr>
        <w:ind w:left="9544" w:hanging="360"/>
      </w:pPr>
    </w:lvl>
  </w:abstractNum>
  <w:abstractNum w:abstractNumId="1" w15:restartNumberingAfterBreak="0">
    <w:nsid w:val="00000403"/>
    <w:multiLevelType w:val="multilevel"/>
    <w:tmpl w:val="FFFFFFFF"/>
    <w:lvl w:ilvl="0">
      <w:numFmt w:val="bullet"/>
      <w:lvlText w:val="•"/>
      <w:lvlJc w:val="left"/>
      <w:pPr>
        <w:ind w:left="465" w:hanging="360"/>
      </w:pPr>
      <w:rPr>
        <w:rFonts w:ascii="Arial" w:hAnsi="Arial" w:cs="Arial"/>
        <w:b w:val="0"/>
        <w:bCs w:val="0"/>
        <w:i w:val="0"/>
        <w:iCs w:val="0"/>
        <w:spacing w:val="0"/>
        <w:w w:val="131"/>
        <w:sz w:val="22"/>
        <w:szCs w:val="22"/>
      </w:rPr>
    </w:lvl>
    <w:lvl w:ilvl="1">
      <w:numFmt w:val="bullet"/>
      <w:lvlText w:val="•"/>
      <w:lvlJc w:val="left"/>
      <w:pPr>
        <w:ind w:left="994" w:hanging="360"/>
      </w:pPr>
    </w:lvl>
    <w:lvl w:ilvl="2">
      <w:numFmt w:val="bullet"/>
      <w:lvlText w:val="•"/>
      <w:lvlJc w:val="left"/>
      <w:pPr>
        <w:ind w:left="1528" w:hanging="360"/>
      </w:pPr>
    </w:lvl>
    <w:lvl w:ilvl="3">
      <w:numFmt w:val="bullet"/>
      <w:lvlText w:val="•"/>
      <w:lvlJc w:val="left"/>
      <w:pPr>
        <w:ind w:left="2062" w:hanging="360"/>
      </w:pPr>
    </w:lvl>
    <w:lvl w:ilvl="4">
      <w:numFmt w:val="bullet"/>
      <w:lvlText w:val="•"/>
      <w:lvlJc w:val="left"/>
      <w:pPr>
        <w:ind w:left="2596" w:hanging="360"/>
      </w:pPr>
    </w:lvl>
    <w:lvl w:ilvl="5">
      <w:numFmt w:val="bullet"/>
      <w:lvlText w:val="•"/>
      <w:lvlJc w:val="left"/>
      <w:pPr>
        <w:ind w:left="3131" w:hanging="360"/>
      </w:pPr>
    </w:lvl>
    <w:lvl w:ilvl="6">
      <w:numFmt w:val="bullet"/>
      <w:lvlText w:val="•"/>
      <w:lvlJc w:val="left"/>
      <w:pPr>
        <w:ind w:left="3665" w:hanging="360"/>
      </w:pPr>
    </w:lvl>
    <w:lvl w:ilvl="7">
      <w:numFmt w:val="bullet"/>
      <w:lvlText w:val="•"/>
      <w:lvlJc w:val="left"/>
      <w:pPr>
        <w:ind w:left="4199" w:hanging="360"/>
      </w:pPr>
    </w:lvl>
    <w:lvl w:ilvl="8">
      <w:numFmt w:val="bullet"/>
      <w:lvlText w:val="•"/>
      <w:lvlJc w:val="left"/>
      <w:pPr>
        <w:ind w:left="4733" w:hanging="360"/>
      </w:pPr>
    </w:lvl>
  </w:abstractNum>
  <w:abstractNum w:abstractNumId="2" w15:restartNumberingAfterBreak="0">
    <w:nsid w:val="00000404"/>
    <w:multiLevelType w:val="multilevel"/>
    <w:tmpl w:val="FFFFFFFF"/>
    <w:lvl w:ilvl="0">
      <w:numFmt w:val="bullet"/>
      <w:lvlText w:val="•"/>
      <w:lvlJc w:val="left"/>
      <w:pPr>
        <w:ind w:left="465" w:hanging="360"/>
      </w:pPr>
      <w:rPr>
        <w:rFonts w:ascii="Arial" w:hAnsi="Arial" w:cs="Arial"/>
        <w:b w:val="0"/>
        <w:bCs w:val="0"/>
        <w:i w:val="0"/>
        <w:iCs w:val="0"/>
        <w:spacing w:val="0"/>
        <w:w w:val="131"/>
        <w:sz w:val="22"/>
        <w:szCs w:val="22"/>
      </w:rPr>
    </w:lvl>
    <w:lvl w:ilvl="1">
      <w:numFmt w:val="bullet"/>
      <w:lvlText w:val="•"/>
      <w:lvlJc w:val="left"/>
      <w:pPr>
        <w:ind w:left="1022" w:hanging="360"/>
      </w:pPr>
    </w:lvl>
    <w:lvl w:ilvl="2">
      <w:numFmt w:val="bullet"/>
      <w:lvlText w:val="•"/>
      <w:lvlJc w:val="left"/>
      <w:pPr>
        <w:ind w:left="1585" w:hanging="360"/>
      </w:pPr>
    </w:lvl>
    <w:lvl w:ilvl="3">
      <w:numFmt w:val="bullet"/>
      <w:lvlText w:val="•"/>
      <w:lvlJc w:val="left"/>
      <w:pPr>
        <w:ind w:left="2147" w:hanging="360"/>
      </w:pPr>
    </w:lvl>
    <w:lvl w:ilvl="4">
      <w:numFmt w:val="bullet"/>
      <w:lvlText w:val="•"/>
      <w:lvlJc w:val="left"/>
      <w:pPr>
        <w:ind w:left="2710" w:hanging="360"/>
      </w:pPr>
    </w:lvl>
    <w:lvl w:ilvl="5">
      <w:numFmt w:val="bullet"/>
      <w:lvlText w:val="•"/>
      <w:lvlJc w:val="left"/>
      <w:pPr>
        <w:ind w:left="3272" w:hanging="360"/>
      </w:pPr>
    </w:lvl>
    <w:lvl w:ilvl="6">
      <w:numFmt w:val="bullet"/>
      <w:lvlText w:val="•"/>
      <w:lvlJc w:val="left"/>
      <w:pPr>
        <w:ind w:left="3835" w:hanging="360"/>
      </w:pPr>
    </w:lvl>
    <w:lvl w:ilvl="7">
      <w:numFmt w:val="bullet"/>
      <w:lvlText w:val="•"/>
      <w:lvlJc w:val="left"/>
      <w:pPr>
        <w:ind w:left="4397" w:hanging="360"/>
      </w:pPr>
    </w:lvl>
    <w:lvl w:ilvl="8">
      <w:numFmt w:val="bullet"/>
      <w:lvlText w:val="•"/>
      <w:lvlJc w:val="left"/>
      <w:pPr>
        <w:ind w:left="4960" w:hanging="360"/>
      </w:pPr>
    </w:lvl>
  </w:abstractNum>
  <w:abstractNum w:abstractNumId="3" w15:restartNumberingAfterBreak="0">
    <w:nsid w:val="00000405"/>
    <w:multiLevelType w:val="multilevel"/>
    <w:tmpl w:val="FFFFFFFF"/>
    <w:lvl w:ilvl="0">
      <w:numFmt w:val="bullet"/>
      <w:lvlText w:val="•"/>
      <w:lvlJc w:val="left"/>
      <w:pPr>
        <w:ind w:left="465" w:hanging="360"/>
      </w:pPr>
      <w:rPr>
        <w:rFonts w:ascii="Arial" w:hAnsi="Arial" w:cs="Arial"/>
        <w:b w:val="0"/>
        <w:bCs w:val="0"/>
        <w:i w:val="0"/>
        <w:iCs w:val="0"/>
        <w:spacing w:val="0"/>
        <w:w w:val="131"/>
        <w:sz w:val="22"/>
        <w:szCs w:val="22"/>
      </w:rPr>
    </w:lvl>
    <w:lvl w:ilvl="1">
      <w:numFmt w:val="bullet"/>
      <w:lvlText w:val="•"/>
      <w:lvlJc w:val="left"/>
      <w:pPr>
        <w:ind w:left="1022" w:hanging="360"/>
      </w:pPr>
    </w:lvl>
    <w:lvl w:ilvl="2">
      <w:numFmt w:val="bullet"/>
      <w:lvlText w:val="•"/>
      <w:lvlJc w:val="left"/>
      <w:pPr>
        <w:ind w:left="1585" w:hanging="360"/>
      </w:pPr>
    </w:lvl>
    <w:lvl w:ilvl="3">
      <w:numFmt w:val="bullet"/>
      <w:lvlText w:val="•"/>
      <w:lvlJc w:val="left"/>
      <w:pPr>
        <w:ind w:left="2147" w:hanging="360"/>
      </w:pPr>
    </w:lvl>
    <w:lvl w:ilvl="4">
      <w:numFmt w:val="bullet"/>
      <w:lvlText w:val="•"/>
      <w:lvlJc w:val="left"/>
      <w:pPr>
        <w:ind w:left="2710" w:hanging="360"/>
      </w:pPr>
    </w:lvl>
    <w:lvl w:ilvl="5">
      <w:numFmt w:val="bullet"/>
      <w:lvlText w:val="•"/>
      <w:lvlJc w:val="left"/>
      <w:pPr>
        <w:ind w:left="3272" w:hanging="360"/>
      </w:pPr>
    </w:lvl>
    <w:lvl w:ilvl="6">
      <w:numFmt w:val="bullet"/>
      <w:lvlText w:val="•"/>
      <w:lvlJc w:val="left"/>
      <w:pPr>
        <w:ind w:left="3835" w:hanging="360"/>
      </w:pPr>
    </w:lvl>
    <w:lvl w:ilvl="7">
      <w:numFmt w:val="bullet"/>
      <w:lvlText w:val="•"/>
      <w:lvlJc w:val="left"/>
      <w:pPr>
        <w:ind w:left="4397" w:hanging="360"/>
      </w:pPr>
    </w:lvl>
    <w:lvl w:ilvl="8">
      <w:numFmt w:val="bullet"/>
      <w:lvlText w:val="•"/>
      <w:lvlJc w:val="left"/>
      <w:pPr>
        <w:ind w:left="4960" w:hanging="360"/>
      </w:pPr>
    </w:lvl>
  </w:abstractNum>
  <w:num w:numId="1" w16cid:durableId="1619289066">
    <w:abstractNumId w:val="3"/>
  </w:num>
  <w:num w:numId="2" w16cid:durableId="1102184572">
    <w:abstractNumId w:val="2"/>
  </w:num>
  <w:num w:numId="3" w16cid:durableId="811562880">
    <w:abstractNumId w:val="1"/>
  </w:num>
  <w:num w:numId="4" w16cid:durableId="72719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27"/>
    <w:rsid w:val="000159D0"/>
    <w:rsid w:val="000F658E"/>
    <w:rsid w:val="00133C65"/>
    <w:rsid w:val="001A18F3"/>
    <w:rsid w:val="001F7D68"/>
    <w:rsid w:val="0041340C"/>
    <w:rsid w:val="00433EC8"/>
    <w:rsid w:val="0053312D"/>
    <w:rsid w:val="00546DD6"/>
    <w:rsid w:val="005657D6"/>
    <w:rsid w:val="00587844"/>
    <w:rsid w:val="005D18CA"/>
    <w:rsid w:val="005E304A"/>
    <w:rsid w:val="006934DB"/>
    <w:rsid w:val="006B3230"/>
    <w:rsid w:val="007A5CAC"/>
    <w:rsid w:val="008A6C8C"/>
    <w:rsid w:val="00A44927"/>
    <w:rsid w:val="00AB7A34"/>
    <w:rsid w:val="00B02DA2"/>
    <w:rsid w:val="00B51828"/>
    <w:rsid w:val="00BC2BEB"/>
    <w:rsid w:val="00C043E0"/>
    <w:rsid w:val="00C1699D"/>
    <w:rsid w:val="00CB0967"/>
    <w:rsid w:val="00DB6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DA2966"/>
  <w14:defaultImageDpi w14:val="0"/>
  <w15:docId w15:val="{CCE6292A-7240-439A-9665-902187E7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paragraph" w:styleId="Heading1">
    <w:name w:val="heading 1"/>
    <w:basedOn w:val="Normal"/>
    <w:next w:val="Normal"/>
    <w:link w:val="Heading1Char"/>
    <w:uiPriority w:val="1"/>
    <w:qFormat/>
    <w:pPr>
      <w:ind w:left="684"/>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
    <w:qFormat/>
    <w:pPr>
      <w:ind w:left="834"/>
    </w:pPr>
    <w:rPr>
      <w:b/>
      <w:bCs/>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ind w:left="1405" w:right="577" w:hanging="360"/>
      <w:jc w:val="both"/>
    </w:pPr>
    <w:rPr>
      <w:sz w:val="24"/>
      <w:szCs w:val="24"/>
    </w:rPr>
  </w:style>
  <w:style w:type="paragraph" w:customStyle="1" w:styleId="TableParagraph">
    <w:name w:val="Table Paragraph"/>
    <w:basedOn w:val="Normal"/>
    <w:uiPriority w:val="1"/>
    <w:qFormat/>
    <w:pPr>
      <w:spacing w:before="2"/>
      <w:ind w:left="105"/>
    </w:pPr>
    <w:rPr>
      <w:sz w:val="24"/>
      <w:szCs w:val="24"/>
    </w:rPr>
  </w:style>
  <w:style w:type="character" w:styleId="Hyperlink">
    <w:name w:val="Hyperlink"/>
    <w:basedOn w:val="DefaultParagraphFont"/>
    <w:uiPriority w:val="99"/>
    <w:unhideWhenUsed/>
    <w:rsid w:val="005E304A"/>
    <w:rPr>
      <w:color w:val="467886" w:themeColor="hyperlink"/>
      <w:u w:val="single"/>
    </w:rPr>
  </w:style>
  <w:style w:type="character" w:styleId="UnresolvedMention">
    <w:name w:val="Unresolved Mention"/>
    <w:basedOn w:val="DefaultParagraphFont"/>
    <w:uiPriority w:val="99"/>
    <w:semiHidden/>
    <w:unhideWhenUsed/>
    <w:rsid w:val="005E304A"/>
    <w:rPr>
      <w:color w:val="605E5C"/>
      <w:shd w:val="clear" w:color="auto" w:fill="E1DFDD"/>
    </w:rPr>
  </w:style>
  <w:style w:type="character" w:styleId="FollowedHyperlink">
    <w:name w:val="FollowedHyperlink"/>
    <w:basedOn w:val="DefaultParagraphFont"/>
    <w:uiPriority w:val="99"/>
    <w:semiHidden/>
    <w:unhideWhenUsed/>
    <w:rsid w:val="005E304A"/>
    <w:rPr>
      <w:color w:val="96607D" w:themeColor="followedHyperlink"/>
      <w:u w:val="single"/>
    </w:rPr>
  </w:style>
  <w:style w:type="paragraph" w:styleId="Header">
    <w:name w:val="header"/>
    <w:basedOn w:val="Normal"/>
    <w:link w:val="HeaderChar"/>
    <w:uiPriority w:val="99"/>
    <w:unhideWhenUsed/>
    <w:rsid w:val="005E304A"/>
    <w:pPr>
      <w:tabs>
        <w:tab w:val="center" w:pos="4513"/>
        <w:tab w:val="right" w:pos="9026"/>
      </w:tabs>
    </w:pPr>
  </w:style>
  <w:style w:type="character" w:customStyle="1" w:styleId="HeaderChar">
    <w:name w:val="Header Char"/>
    <w:basedOn w:val="DefaultParagraphFont"/>
    <w:link w:val="Header"/>
    <w:uiPriority w:val="99"/>
    <w:rsid w:val="005E304A"/>
    <w:rPr>
      <w:rFonts w:ascii="Arial" w:hAnsi="Arial" w:cs="Arial"/>
      <w:kern w:val="0"/>
      <w:sz w:val="22"/>
      <w:szCs w:val="22"/>
    </w:rPr>
  </w:style>
  <w:style w:type="paragraph" w:styleId="Footer">
    <w:name w:val="footer"/>
    <w:basedOn w:val="Normal"/>
    <w:link w:val="FooterChar"/>
    <w:uiPriority w:val="99"/>
    <w:unhideWhenUsed/>
    <w:rsid w:val="005E304A"/>
    <w:pPr>
      <w:tabs>
        <w:tab w:val="center" w:pos="4513"/>
        <w:tab w:val="right" w:pos="9026"/>
      </w:tabs>
    </w:pPr>
  </w:style>
  <w:style w:type="character" w:customStyle="1" w:styleId="FooterChar">
    <w:name w:val="Footer Char"/>
    <w:basedOn w:val="DefaultParagraphFont"/>
    <w:link w:val="Footer"/>
    <w:uiPriority w:val="99"/>
    <w:rsid w:val="005E304A"/>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70990">
      <w:bodyDiv w:val="1"/>
      <w:marLeft w:val="0"/>
      <w:marRight w:val="0"/>
      <w:marTop w:val="0"/>
      <w:marBottom w:val="0"/>
      <w:divBdr>
        <w:top w:val="none" w:sz="0" w:space="0" w:color="auto"/>
        <w:left w:val="none" w:sz="0" w:space="0" w:color="auto"/>
        <w:bottom w:val="none" w:sz="0" w:space="0" w:color="auto"/>
        <w:right w:val="none" w:sz="0" w:space="0" w:color="auto"/>
      </w:divBdr>
    </w:div>
    <w:div w:id="623461718">
      <w:bodyDiv w:val="1"/>
      <w:marLeft w:val="0"/>
      <w:marRight w:val="0"/>
      <w:marTop w:val="0"/>
      <w:marBottom w:val="0"/>
      <w:divBdr>
        <w:top w:val="none" w:sz="0" w:space="0" w:color="auto"/>
        <w:left w:val="none" w:sz="0" w:space="0" w:color="auto"/>
        <w:bottom w:val="none" w:sz="0" w:space="0" w:color="auto"/>
        <w:right w:val="none" w:sz="0" w:space="0" w:color="auto"/>
      </w:divBdr>
    </w:div>
    <w:div w:id="1002900276">
      <w:bodyDiv w:val="1"/>
      <w:marLeft w:val="0"/>
      <w:marRight w:val="0"/>
      <w:marTop w:val="0"/>
      <w:marBottom w:val="0"/>
      <w:divBdr>
        <w:top w:val="none" w:sz="0" w:space="0" w:color="auto"/>
        <w:left w:val="none" w:sz="0" w:space="0" w:color="auto"/>
        <w:bottom w:val="none" w:sz="0" w:space="0" w:color="auto"/>
        <w:right w:val="none" w:sz="0" w:space="0" w:color="auto"/>
      </w:divBdr>
    </w:div>
    <w:div w:id="1117681182">
      <w:bodyDiv w:val="1"/>
      <w:marLeft w:val="0"/>
      <w:marRight w:val="0"/>
      <w:marTop w:val="0"/>
      <w:marBottom w:val="0"/>
      <w:divBdr>
        <w:top w:val="none" w:sz="0" w:space="0" w:color="auto"/>
        <w:left w:val="none" w:sz="0" w:space="0" w:color="auto"/>
        <w:bottom w:val="none" w:sz="0" w:space="0" w:color="auto"/>
        <w:right w:val="none" w:sz="0" w:space="0" w:color="auto"/>
      </w:divBdr>
    </w:div>
    <w:div w:id="1317102182">
      <w:bodyDiv w:val="1"/>
      <w:marLeft w:val="0"/>
      <w:marRight w:val="0"/>
      <w:marTop w:val="0"/>
      <w:marBottom w:val="0"/>
      <w:divBdr>
        <w:top w:val="none" w:sz="0" w:space="0" w:color="auto"/>
        <w:left w:val="none" w:sz="0" w:space="0" w:color="auto"/>
        <w:bottom w:val="none" w:sz="0" w:space="0" w:color="auto"/>
        <w:right w:val="none" w:sz="0" w:space="0" w:color="auto"/>
      </w:divBdr>
    </w:div>
    <w:div w:id="192769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hyperlink" Target="https://www.exeter.ac.uk/staff/contacts/" TargetMode="External"/><Relationship Id="rId117" Type="http://schemas.openxmlformats.org/officeDocument/2006/relationships/hyperlink" Target="https://universityofexeteruk.sharepoint.com/sites/Profiles?CT=1711377559805&amp;OR=OWA-NT-Mail&amp;CID=9f750af3-6f63-6649-b62b-d278666a6110&amp;WSL=1&amp;xsdata=MDV8MDJ8Ui5MZWRnZXJAZXhldGVyLmFjLnVrfGExOTI5MDhhNTgxODQ0YmE4MDM2MDhkY2IwNzgzMThmfDkxMmE1ZDc3ZmI5ODRlZWVhZjMyMTMzNGQ4ZjA0YTUzfDB8MHw2Mzg1NzkyNzc0NzA1NzUyOTJ8VW5rbm93bnxUV0ZwYkdac2IzZDhleUpXSWpvaU1DNHdMakF3TURBaUxDSlFJam9pVjJsdU16SWlMQ0pCVGlJNklrMWhhV3dpTENKWFZDSTZNbjA9fDB8fHw%3d&amp;sdata=TlRTYXI3a2Q1OEFNUjRySjNuMFYxdVBpZWFYY0RDdzBaQlFnMTh1cFpkZz0%3d" TargetMode="External"/><Relationship Id="rId21" Type="http://schemas.openxmlformats.org/officeDocument/2006/relationships/hyperlink" Target="https://universityofexeteruk.sharepoint.com/sites/HealthandSafetyHub" TargetMode="External"/><Relationship Id="rId42" Type="http://schemas.openxmlformats.org/officeDocument/2006/relationships/hyperlink" Target="https://www.exeter.ac.uk/staff/employment/" TargetMode="External"/><Relationship Id="rId47" Type="http://schemas.openxmlformats.org/officeDocument/2006/relationships/hyperlink" Target="http://www.exeter.ac.uk/staff/employment/payandconditions/payroll/" TargetMode="External"/><Relationship Id="rId63" Type="http://schemas.openxmlformats.org/officeDocument/2006/relationships/hyperlink" Target="https://www.exeter.ac.uk/staff/learning-and-development/mandatory-training/" TargetMode="External"/><Relationship Id="rId68" Type="http://schemas.openxmlformats.org/officeDocument/2006/relationships/hyperlink" Target="https://universityofexeteruk.sharepoint.com/:u:/r/sites/ITGuides/SitePages/Introduction-to-IT-services.aspx?csf=1&amp;web=1&amp;e=Tv5pTJ" TargetMode="External"/><Relationship Id="rId84" Type="http://schemas.openxmlformats.org/officeDocument/2006/relationships/hyperlink" Target="https://www.exeter.ac.uk/sustainability/" TargetMode="External"/><Relationship Id="rId89" Type="http://schemas.openxmlformats.org/officeDocument/2006/relationships/hyperlink" Target="https://www.exeter.ac.uk/staff/employment/leave/flexibleworking/staff/homeworking/" TargetMode="External"/><Relationship Id="rId112" Type="http://schemas.openxmlformats.org/officeDocument/2006/relationships/hyperlink" Target="https://www.exeter.ac.uk/study/life/thestudentsunion/" TargetMode="External"/><Relationship Id="rId16" Type="http://schemas.openxmlformats.org/officeDocument/2006/relationships/footer" Target="footer1.xml"/><Relationship Id="rId107" Type="http://schemas.openxmlformats.org/officeDocument/2006/relationships/hyperlink" Target="https://universityofexeteruk.sharepoint.com/sites/PDRResources" TargetMode="External"/><Relationship Id="rId11" Type="http://schemas.openxmlformats.org/officeDocument/2006/relationships/hyperlink" Target="https://www.exeter.ac.uk/staff/new/induction/furthersignposting/" TargetMode="External"/><Relationship Id="rId32" Type="http://schemas.openxmlformats.org/officeDocument/2006/relationships/hyperlink" Target="https://www.exeter.ac.uk/departments/it/howdoi/mfa/" TargetMode="External"/><Relationship Id="rId37" Type="http://schemas.openxmlformats.org/officeDocument/2006/relationships/hyperlink" Target="https://www.exeter.ac.uk/students/sid/unicard/" TargetMode="External"/><Relationship Id="rId53" Type="http://schemas.openxmlformats.org/officeDocument/2006/relationships/hyperlink" Target="https://www.exeter.ac.uk/staff/exeteracademic/" TargetMode="External"/><Relationship Id="rId58" Type="http://schemas.openxmlformats.org/officeDocument/2006/relationships/hyperlink" Target="http://www.exeter.ac.uk/about/vision/educationstrategy/" TargetMode="External"/><Relationship Id="rId74" Type="http://schemas.openxmlformats.org/officeDocument/2006/relationships/hyperlink" Target="https://www.exeter.ac.uk/staff/employment/managementinfo/" TargetMode="External"/><Relationship Id="rId79" Type="http://schemas.openxmlformats.org/officeDocument/2006/relationships/hyperlink" Target="https://www.exeter.ac.uk/about/governance/" TargetMode="External"/><Relationship Id="rId102" Type="http://schemas.openxmlformats.org/officeDocument/2006/relationships/hyperlink" Target="https://digitalskills.exeter.ac.uk/" TargetMode="External"/><Relationship Id="rId123" Type="http://schemas.openxmlformats.org/officeDocument/2006/relationships/hyperlink" Target="https://www.exeter.ac.uk/staff/new/induction/furthersignposting/" TargetMode="External"/><Relationship Id="rId5" Type="http://schemas.openxmlformats.org/officeDocument/2006/relationships/footnotes" Target="footnotes.xml"/><Relationship Id="rId90" Type="http://schemas.openxmlformats.org/officeDocument/2006/relationships/hyperlink" Target="https://universityofexeteruk.sharepoint.com/sites/TechnologyEnhancedLearning" TargetMode="External"/><Relationship Id="rId95" Type="http://schemas.openxmlformats.org/officeDocument/2006/relationships/hyperlink" Target="http://www.exeter.ac.uk/library/" TargetMode="External"/><Relationship Id="rId22" Type="http://schemas.openxmlformats.org/officeDocument/2006/relationships/hyperlink" Target="https://universityofexeteruk.sharepoint.com/sites/HealthandSafetyHub/SitePages/DSE-Guidance.aspx" TargetMode="External"/><Relationship Id="rId27" Type="http://schemas.openxmlformats.org/officeDocument/2006/relationships/hyperlink" Target="https://eur03.safelinks.protection.outlook.com/?url=https%3A%2F%2Fwww.exeter.ac.uk%2Fdepartments%2Fcampusservices%2Fcampussecurity%2Fsafezone%2F&amp;data=05%7C02%7CR.Ledger%40exeter.ac.uk%7C6a5f1dff062d4112da7508dc49c64f4c%7C912a5d77fb984eeeaf321334d8f04a53%7C0%7C0%7C638466363273187811%7CUnknown%7CTWFpbGZsb3d8eyJWIjoiMC4wLjAwMDAiLCJQIjoiV2luMzIiLCJBTiI6Ik1haWwiLCJXVCI6Mn0%3D%7C0%7C%7C%7C&amp;sdata=TeDA1lM%2FevtF2ieNshAuGAD01z%2FhPCbLZTZNrUFZh0w%3D&amp;reserved=0" TargetMode="External"/><Relationship Id="rId43" Type="http://schemas.openxmlformats.org/officeDocument/2006/relationships/hyperlink" Target="https://www.exeter.ac.uk/staff/employment/" TargetMode="External"/><Relationship Id="rId48" Type="http://schemas.openxmlformats.org/officeDocument/2006/relationships/hyperlink" Target="https://www.exeter.ac.uk/staff/wellbeing/safety/" TargetMode="External"/><Relationship Id="rId64" Type="http://schemas.openxmlformats.org/officeDocument/2006/relationships/hyperlink" Target="https://www.exeter.ac.uk/staff/learning-and-development/mandatory-training/" TargetMode="External"/><Relationship Id="rId69" Type="http://schemas.openxmlformats.org/officeDocument/2006/relationships/hyperlink" Target="https://gbr01.safelinks.protection.outlook.com/?url=https%3A%2F%2Fwww.exeter.ac.uk%2Fstaff%2Fpolicies%2Fcalendar%2Fpart1%2Fotherregs%2Fits%2F&amp;data=05%7C02%7CR.Ledger%40exeter.ac.uk%7C07d2f7423e414c351a7608dd67c2d8d4%7C912a5d77fb984eeeaf321334d8f04a53%7C0%7C0%7C638780808726308340%7CUnknown%7CTWFpbGZsb3d8eyJFbXB0eU1hcGkiOnRydWUsIlYiOiIwLjAuMDAwMCIsIlAiOiJXaW4zMiIsIkFOIjoiTWFpbCIsIldUIjoyfQ%3D%3D%7C0%7C%7C%7C&amp;sdata=BB42ScO7asxagDVpiQW%2FBq2IuJvd0fprHd%2B99msn35s%3D&amp;reserved=0" TargetMode="External"/><Relationship Id="rId113" Type="http://schemas.openxmlformats.org/officeDocument/2006/relationships/hyperlink" Target="https://www.exeter.ac.uk/departments/cgr/safeguarding/" TargetMode="External"/><Relationship Id="rId118" Type="http://schemas.openxmlformats.org/officeDocument/2006/relationships/hyperlink" Target="https://universityofexeteruk.sharepoint.com/sites/Profiles?CT=1711377559805&amp;OR=OWA-NT-Mail&amp;CID=9f750af3-6f63-6649-b62b-d278666a6110&amp;WSL=1&amp;xsdata=MDV8MDJ8Ui5MZWRnZXJAZXhldGVyLmFjLnVrfGExOTI5MDhhNTgxODQ0YmE4MDM2MDhkY2IwNzgzMThmfDkxMmE1ZDc3ZmI5ODRlZWVhZjMyMTMzNGQ4ZjA0YTUzfDB8MHw2Mzg1NzkyNzc0NzA1NzUyOTJ8VW5rbm93bnxUV0ZwYkdac2IzZDhleUpXSWpvaU1DNHdMakF3TURBaUxDSlFJam9pVjJsdU16SWlMQ0pCVGlJNklrMWhhV3dpTENKWFZDSTZNbjA9fDB8fHw%3d&amp;sdata=TlRTYXI3a2Q1OEFNUjRySjNuMFYxdVBpZWFYY0RDdzBaQlFnMTh1cFpkZz0%3d" TargetMode="External"/><Relationship Id="rId80" Type="http://schemas.openxmlformats.org/officeDocument/2006/relationships/hyperlink" Target="https://www.exeter.ac.uk/about/governance/" TargetMode="External"/><Relationship Id="rId85" Type="http://schemas.openxmlformats.org/officeDocument/2006/relationships/hyperlink" Target="https://www.exeter.ac.uk/staff/campusfacilities/" TargetMode="External"/><Relationship Id="rId12" Type="http://schemas.openxmlformats.org/officeDocument/2006/relationships/hyperlink" Target="https://www.exeter.ac.uk/staff/wellbeing/safety/" TargetMode="External"/><Relationship Id="rId17" Type="http://schemas.openxmlformats.org/officeDocument/2006/relationships/hyperlink" Target="https://www.exeter.ac.uk/about/" TargetMode="External"/><Relationship Id="rId33" Type="http://schemas.openxmlformats.org/officeDocument/2006/relationships/hyperlink" Target="https://www.exeter.ac.uk/departments/it/howdoi/mfa/" TargetMode="External"/><Relationship Id="rId38" Type="http://schemas.openxmlformats.org/officeDocument/2006/relationships/hyperlink" Target="https://www.exeter.ac.uk/staff/new/prearrival/" TargetMode="External"/><Relationship Id="rId59" Type="http://schemas.openxmlformats.org/officeDocument/2006/relationships/hyperlink" Target="https://www.exeter.ac.uk/staff/new/induction/localinduction/" TargetMode="External"/><Relationship Id="rId103" Type="http://schemas.openxmlformats.org/officeDocument/2006/relationships/hyperlink" Target="https://digitalskills.exeter.ac.uk/" TargetMode="External"/><Relationship Id="rId108" Type="http://schemas.openxmlformats.org/officeDocument/2006/relationships/hyperlink" Target="https://universityofexeteruk.sharepoint.com/sites/PDRResources" TargetMode="External"/><Relationship Id="rId124" Type="http://schemas.openxmlformats.org/officeDocument/2006/relationships/fontTable" Target="fontTable.xml"/><Relationship Id="rId54" Type="http://schemas.openxmlformats.org/officeDocument/2006/relationships/hyperlink" Target="https://www.exeter.ac.uk/research/services/" TargetMode="External"/><Relationship Id="rId70" Type="http://schemas.openxmlformats.org/officeDocument/2006/relationships/hyperlink" Target="https://www.exeter.ac.uk/staff/learning-and-development/courses/coursedetail/index.php?code=10726" TargetMode="External"/><Relationship Id="rId75" Type="http://schemas.openxmlformats.org/officeDocument/2006/relationships/hyperlink" Target="https://www.exeter.ac.uk/staff/employment/managementinfo/" TargetMode="External"/><Relationship Id="rId91" Type="http://schemas.openxmlformats.org/officeDocument/2006/relationships/hyperlink" Target="https://universityofexeteruk.sharepoint.com/sites/TechnologyEnhancedLearning" TargetMode="External"/><Relationship Id="rId96" Type="http://schemas.openxmlformats.org/officeDocument/2006/relationships/hyperlink" Target="https://ele.exeter.ac.uk/"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universityofexeteruk.sharepoint.com/:u:/r/sites/PersonalEmergencyEvacuationPlansPEEPs/SitePages/Home.aspx?csf=1&amp;web=1&amp;e=fsDWkz" TargetMode="External"/><Relationship Id="rId28" Type="http://schemas.openxmlformats.org/officeDocument/2006/relationships/hyperlink" Target="https://fxplus.ac.uk/campus-information/safety-and-support-team/safezone/" TargetMode="External"/><Relationship Id="rId49" Type="http://schemas.openxmlformats.org/officeDocument/2006/relationships/hyperlink" Target="https://www.exeter.ac.uk/staff/wellbeing/safety/" TargetMode="External"/><Relationship Id="rId114" Type="http://schemas.openxmlformats.org/officeDocument/2006/relationships/hyperlink" Target="https://www.exeter.ac.uk/staff/employment/codesofconduct/relations/staffandstudents/" TargetMode="External"/><Relationship Id="rId119" Type="http://schemas.openxmlformats.org/officeDocument/2006/relationships/hyperlink" Target="https://universityofexeteruk.sharepoint.com/sites/Profiles?CT=1711377559805&amp;OR=OWA-NT-Mail&amp;CID=9f750af3-6f63-6649-b62b-d278666a6110&amp;WSL=1&amp;xsdata=MDV8MDJ8Ui5MZWRnZXJAZXhldGVyLmFjLnVrfGExOTI5MDhhNTgxODQ0YmE4MDM2MDhkY2IwNzgzMThmfDkxMmE1ZDc3ZmI5ODRlZWVhZjMyMTMzNGQ4ZjA0YTUzfDB8MHw2Mzg1NzkyNzc0NzA1NzUyOTJ8VW5rbm93bnxUV0ZwYkdac2IzZDhleUpXSWpvaU1DNHdMakF3TURBaUxDSlFJam9pVjJsdU16SWlMQ0pCVGlJNklrMWhhV3dpTENKWFZDSTZNbjA9fDB8fHw%3d&amp;sdata=TlRTYXI3a2Q1OEFNUjRySjNuMFYxdVBpZWFYY0RDdzBaQlFnMTh1cFpkZz0%3d" TargetMode="External"/><Relationship Id="rId44" Type="http://schemas.openxmlformats.org/officeDocument/2006/relationships/hyperlink" Target="https://psconnect.exeter.ac.uk/" TargetMode="External"/><Relationship Id="rId60" Type="http://schemas.openxmlformats.org/officeDocument/2006/relationships/hyperlink" Target="https://www.exeter.ac.uk/staff/new/induction/localinduction/" TargetMode="External"/><Relationship Id="rId65" Type="http://schemas.openxmlformats.org/officeDocument/2006/relationships/hyperlink" Target="https://www.exeter.ac.uk/staff/wellbeing/" TargetMode="External"/><Relationship Id="rId81" Type="http://schemas.openxmlformats.org/officeDocument/2006/relationships/hyperlink" Target="https://www.exeter.ac.uk/staff/contacts/" TargetMode="External"/><Relationship Id="rId86" Type="http://schemas.openxmlformats.org/officeDocument/2006/relationships/hyperlink" Target="https://www.exeter.ac.uk/staff/campusfacilities/" TargetMode="External"/><Relationship Id="rId13" Type="http://schemas.openxmlformats.org/officeDocument/2006/relationships/hyperlink" Target="mailto:safety@exeter.ac.uk" TargetMode="External"/><Relationship Id="rId18" Type="http://schemas.openxmlformats.org/officeDocument/2006/relationships/hyperlink" Target="https://www.exeter.ac.uk/about/" TargetMode="External"/><Relationship Id="rId39" Type="http://schemas.openxmlformats.org/officeDocument/2006/relationships/hyperlink" Target="https://www.exeter.ac.uk/staff/new/prearrival/" TargetMode="External"/><Relationship Id="rId109" Type="http://schemas.openxmlformats.org/officeDocument/2006/relationships/hyperlink" Target="http://www.exeter.ac.uk/staff/news/" TargetMode="External"/><Relationship Id="rId34" Type="http://schemas.openxmlformats.org/officeDocument/2006/relationships/hyperlink" Target="https://universityofexeteruk.sharepoint.com/:u:/r/sites/ITGuides/SitePages/Introduction-to-IT-services.aspx?csf=1&amp;web=1&amp;e=sD3TQ4" TargetMode="External"/><Relationship Id="rId50" Type="http://schemas.openxmlformats.org/officeDocument/2006/relationships/hyperlink" Target="http://www.exeter.ac.uk/doctoralcollege/early-career-researchers/" TargetMode="External"/><Relationship Id="rId55" Type="http://schemas.openxmlformats.org/officeDocument/2006/relationships/hyperlink" Target="https://www.exeter.ac.uk/research/services/" TargetMode="External"/><Relationship Id="rId76" Type="http://schemas.openxmlformats.org/officeDocument/2006/relationships/hyperlink" Target="http://www.exeter.ac.uk/departments/finance/" TargetMode="External"/><Relationship Id="rId97" Type="http://schemas.openxmlformats.org/officeDocument/2006/relationships/hyperlink" Target="https://www.exeter.ac.uk/staff/development/" TargetMode="External"/><Relationship Id="rId104" Type="http://schemas.openxmlformats.org/officeDocument/2006/relationships/hyperlink" Target="https://universityofexeteruk.sharepoint.com/sites/PDRResources" TargetMode="External"/><Relationship Id="rId120" Type="http://schemas.openxmlformats.org/officeDocument/2006/relationships/hyperlink" Target="https://universityofexeteruk.sharepoint.com/sites/Profiles?CT=1711377559805&amp;OR=OWA-NT-Mail&amp;CID=9f750af3-6f63-6649-b62b-d278666a6110&amp;WSL=1&amp;xsdata=MDV8MDJ8Ui5MZWRnZXJAZXhldGVyLmFjLnVrfGExOTI5MDhhNTgxODQ0YmE4MDM2MDhkY2IwNzgzMThmfDkxMmE1ZDc3ZmI5ODRlZWVhZjMyMTMzNGQ4ZjA0YTUzfDB8MHw2Mzg1NzkyNzc0NzA1OTQ2NDh8VW5rbm93bnxUV0ZwYkdac2IzZDhleUpXSWpvaU1DNHdMakF3TURBaUxDSlFJam9pVjJsdU16SWlMQ0pCVGlJNklrMWhhV3dpTENKWFZDSTZNbjA9fDB8fHw%3d&amp;sdata=ZWZwbFhPSWRQUEpudSt4WVhWSndiVS9CeHBZMG55Ni9Gak90N0dYeXZYOD0%3d" TargetMode="External"/><Relationship Id="rId125"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www.exeter.ac.uk/staff/learning-and-development/courses/coursedetail/index.php?code=10726" TargetMode="External"/><Relationship Id="rId92" Type="http://schemas.openxmlformats.org/officeDocument/2006/relationships/hyperlink" Target="https://universityofexeteruk.sharepoint.com/sites/TechnologyEnhancedLearning" TargetMode="External"/><Relationship Id="rId2" Type="http://schemas.openxmlformats.org/officeDocument/2006/relationships/styles" Target="styles.xml"/><Relationship Id="rId29" Type="http://schemas.openxmlformats.org/officeDocument/2006/relationships/hyperlink" Target="https://fxplus.ac.uk/campus-information/safety-and-support-team/safezone/" TargetMode="External"/><Relationship Id="rId24" Type="http://schemas.openxmlformats.org/officeDocument/2006/relationships/hyperlink" Target="https://www.exeter.ac.uk/staff/contacts/" TargetMode="External"/><Relationship Id="rId40" Type="http://schemas.openxmlformats.org/officeDocument/2006/relationships/hyperlink" Target="https://psconnect.exeter.ac.uk/" TargetMode="External"/><Relationship Id="rId45" Type="http://schemas.openxmlformats.org/officeDocument/2006/relationships/hyperlink" Target="https://psconnect.exeter.ac.uk/" TargetMode="External"/><Relationship Id="rId66" Type="http://schemas.openxmlformats.org/officeDocument/2006/relationships/hyperlink" Target="https://www.exeter.ac.uk/staff/wellbeing/" TargetMode="External"/><Relationship Id="rId87" Type="http://schemas.openxmlformats.org/officeDocument/2006/relationships/hyperlink" Target="https://eur03.safelinks.protection.outlook.com/?url=https%3A%2F%2Fwww.exeter.ac.uk%2Fdepartments%2Fcampusservices%2Featandshop%2Foureffect%2Ffairtrade%2F&amp;data=05%7C02%7CR.Ledger%40exeter.ac.uk%7Cbecfb7bd64c8415e28ac08dd4a791bb8%7C912a5d77fb984eeeaf321334d8f04a53%7C0%7C0%7C638748606183915449%7CUnknown%7CTWFpbGZsb3d8eyJFbXB0eU1hcGkiOnRydWUsIlYiOiIwLjAuMDAwMCIsIlAiOiJXaW4zMiIsIkFOIjoiTWFpbCIsIldUIjoyfQ%3D%3D%7C0%7C%7C%7C&amp;sdata=a2sb9Btp7XwrgtYYUX2Cpj3BPrCaz0hdAcNR8enBFPY%3D&amp;reserved=0" TargetMode="External"/><Relationship Id="rId110" Type="http://schemas.openxmlformats.org/officeDocument/2006/relationships/hyperlink" Target="https://www.thesu.org.uk/union/" TargetMode="External"/><Relationship Id="rId115" Type="http://schemas.openxmlformats.org/officeDocument/2006/relationships/hyperlink" Target="https://www.exeter.ac.uk/staff/wellbeing/suicide/training/" TargetMode="External"/><Relationship Id="rId61" Type="http://schemas.openxmlformats.org/officeDocument/2006/relationships/hyperlink" Target="https://www.exeter.ac.uk/staff/new/induction/localinduction/" TargetMode="External"/><Relationship Id="rId82" Type="http://schemas.openxmlformats.org/officeDocument/2006/relationships/hyperlink" Target="https://www.exeter.ac.uk/staff/contacts/" TargetMode="External"/><Relationship Id="rId19" Type="http://schemas.openxmlformats.org/officeDocument/2006/relationships/hyperlink" Target="http://www.exeter.ac.uk/staff/wellbeing/oh/services/mentalandphysicaldisabilitysupport/" TargetMode="External"/><Relationship Id="rId14" Type="http://schemas.openxmlformats.org/officeDocument/2006/relationships/hyperlink" Target="https://www.exeter.ac.uk/staff/new/induction/academicstaff/" TargetMode="External"/><Relationship Id="rId30" Type="http://schemas.openxmlformats.org/officeDocument/2006/relationships/hyperlink" Target="https://universityofexeteruk.sharepoint.com/sites/HealthandSafetyHub/SitePages/First-Aid.aspx" TargetMode="External"/><Relationship Id="rId35" Type="http://schemas.openxmlformats.org/officeDocument/2006/relationships/hyperlink" Target="https://www.exeter.ac.uk/staff/learning-and-development/mandatory-training/" TargetMode="External"/><Relationship Id="rId56" Type="http://schemas.openxmlformats.org/officeDocument/2006/relationships/hyperlink" Target="https://www.exeter.ac.uk/research/services/contact/structure/" TargetMode="External"/><Relationship Id="rId77" Type="http://schemas.openxmlformats.org/officeDocument/2006/relationships/hyperlink" Target="http://www.exeter.ac.uk/departments/finance/t1help/" TargetMode="External"/><Relationship Id="rId100" Type="http://schemas.openxmlformats.org/officeDocument/2006/relationships/hyperlink" Target="https://www.exeter.ac.uk/staff/learning-and-development/coaching/coaching/" TargetMode="External"/><Relationship Id="rId105" Type="http://schemas.openxmlformats.org/officeDocument/2006/relationships/hyperlink" Target="https://universityofexeteruk.sharepoint.com/sites/PDRResources" TargetMode="External"/><Relationship Id="rId8" Type="http://schemas.openxmlformats.org/officeDocument/2006/relationships/image" Target="media/image10.png"/><Relationship Id="rId51" Type="http://schemas.openxmlformats.org/officeDocument/2006/relationships/hyperlink" Target="http://www.exeter.ac.uk/doctoralcollege/early-career-researchers/" TargetMode="External"/><Relationship Id="rId72" Type="http://schemas.openxmlformats.org/officeDocument/2006/relationships/hyperlink" Target="https://www.exeter.ac.uk/staff/learning-and-development/courses/coursedetail/index.php?code=10726" TargetMode="External"/><Relationship Id="rId93" Type="http://schemas.openxmlformats.org/officeDocument/2006/relationships/hyperlink" Target="https://universityofexeteruk.sharepoint.com/sites/TechnologyEnhancedLearning/SitePages/TAS.aspx" TargetMode="External"/><Relationship Id="rId98" Type="http://schemas.openxmlformats.org/officeDocument/2006/relationships/hyperlink" Target="https://www.exeter.ac.uk/staff/development/" TargetMode="External"/><Relationship Id="rId121" Type="http://schemas.openxmlformats.org/officeDocument/2006/relationships/hyperlink" Target="https://eur03.safelinks.protection.outlook.com/?url=https%3A%2F%2Fresearchpubs.exeter.ac.uk%2F&amp;data=05%7C02%7CR.Ledger%40exeter.ac.uk%7Ca192908a581844ba803608dcb078318f%7C912a5d77fb984eeeaf321334d8f04a53%7C0%7C0%7C638579277470604813%7CUnknown%7CTWFpbGZsb3d8eyJWIjoiMC4wLjAwMDAiLCJQIjoiV2luMzIiLCJBTiI6Ik1haWwiLCJXVCI6Mn0%3D%7C0%7C%7C%7C&amp;sdata=hH%2FHEFdmBMEWxtcSx6mghdpzWUiSEfOqOINLnjLI%2FkA%3D&amp;reserved=0" TargetMode="External"/><Relationship Id="rId3" Type="http://schemas.openxmlformats.org/officeDocument/2006/relationships/settings" Target="settings.xml"/><Relationship Id="rId25" Type="http://schemas.openxmlformats.org/officeDocument/2006/relationships/hyperlink" Target="https://www.exeter.ac.uk/staff/contacts/" TargetMode="External"/><Relationship Id="rId46" Type="http://schemas.openxmlformats.org/officeDocument/2006/relationships/hyperlink" Target="http://www.exeter.ac.uk/staff/employment/leave/annual/" TargetMode="External"/><Relationship Id="rId67" Type="http://schemas.openxmlformats.org/officeDocument/2006/relationships/hyperlink" Target="https://www.exeter.ac.uk/staff/new/induction/furthersignposting/" TargetMode="External"/><Relationship Id="rId116" Type="http://schemas.openxmlformats.org/officeDocument/2006/relationships/hyperlink" Target="https://www.exeter.ac.uk/staff/wellbeing/suicide/training/" TargetMode="External"/><Relationship Id="rId20" Type="http://schemas.openxmlformats.org/officeDocument/2006/relationships/hyperlink" Target="https://universityofexeteruk.sharepoint.com/sites/HealthandSafetyHub" TargetMode="External"/><Relationship Id="rId41" Type="http://schemas.openxmlformats.org/officeDocument/2006/relationships/hyperlink" Target="https://www.exeter.ac.uk/staff/new/induction/" TargetMode="External"/><Relationship Id="rId62" Type="http://schemas.openxmlformats.org/officeDocument/2006/relationships/hyperlink" Target="https://www.exeter.ac.uk/staff/learning-and-development/mandatory-training/" TargetMode="External"/><Relationship Id="rId83" Type="http://schemas.openxmlformats.org/officeDocument/2006/relationships/hyperlink" Target="https://psconnect.exeter.ac.uk/" TargetMode="External"/><Relationship Id="rId88" Type="http://schemas.openxmlformats.org/officeDocument/2006/relationships/hyperlink" Target="https://www.exeter.ac.uk/staff/employment/leave/flexibleworking/staff/homeworking/" TargetMode="External"/><Relationship Id="rId111" Type="http://schemas.openxmlformats.org/officeDocument/2006/relationships/hyperlink" Target="https://www.exeter.ac.uk/study/life/thestudentsunion/" TargetMode="External"/><Relationship Id="rId15" Type="http://schemas.openxmlformats.org/officeDocument/2006/relationships/hyperlink" Target="https://www.exeter.ac.uk/staff/new/induction/professionalservicesstaff/" TargetMode="External"/><Relationship Id="rId36" Type="http://schemas.openxmlformats.org/officeDocument/2006/relationships/hyperlink" Target="https://www.exeter.ac.uk/staff/learning-and-development/mandatory-training/" TargetMode="External"/><Relationship Id="rId57" Type="http://schemas.openxmlformats.org/officeDocument/2006/relationships/hyperlink" Target="https://www.exeter.ac.uk/departments/lxi/" TargetMode="External"/><Relationship Id="rId106" Type="http://schemas.openxmlformats.org/officeDocument/2006/relationships/hyperlink" Target="https://universityofexeteruk.sharepoint.com/sites/PDRResources" TargetMode="External"/><Relationship Id="rId10" Type="http://schemas.openxmlformats.org/officeDocument/2006/relationships/image" Target="media/image20.png"/><Relationship Id="rId31" Type="http://schemas.openxmlformats.org/officeDocument/2006/relationships/hyperlink" Target="https://www.exeter.ac.uk/departments/it/howdoi/itaccount/" TargetMode="External"/><Relationship Id="rId52" Type="http://schemas.openxmlformats.org/officeDocument/2006/relationships/hyperlink" Target="https://www.exeter.ac.uk/staff/exeteracademic/" TargetMode="External"/><Relationship Id="rId73" Type="http://schemas.openxmlformats.org/officeDocument/2006/relationships/hyperlink" Target="https://www.exeter.ac.uk/staff/learning-and-development/courses/coursedetail/index.php?code=10726" TargetMode="External"/><Relationship Id="rId78" Type="http://schemas.openxmlformats.org/officeDocument/2006/relationships/hyperlink" Target="https://www.exeter.ac.uk/visit/" TargetMode="External"/><Relationship Id="rId94" Type="http://schemas.openxmlformats.org/officeDocument/2006/relationships/hyperlink" Target="http://www.exeter.ac.uk/library/" TargetMode="External"/><Relationship Id="rId99" Type="http://schemas.openxmlformats.org/officeDocument/2006/relationships/hyperlink" Target="https://www.exeter.ac.uk/staff/development/" TargetMode="External"/><Relationship Id="rId101" Type="http://schemas.openxmlformats.org/officeDocument/2006/relationships/hyperlink" Target="https://www.exeter.ac.uk/staff/learning-and-development/coaching/mentoring/" TargetMode="External"/><Relationship Id="rId122" Type="http://schemas.openxmlformats.org/officeDocument/2006/relationships/hyperlink" Target="https://www.exeter.ac.uk/staff/new/induction/furthersignpostin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2109</Words>
  <Characters>11464</Characters>
  <Application>Microsoft Office Word</Application>
  <DocSecurity>0</DocSecurity>
  <Lines>467</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13354</CharactersWithSpaces>
  <SharedDoc>false</SharedDoc>
  <HLinks>
    <vt:vector size="672" baseType="variant">
      <vt:variant>
        <vt:i4>4522007</vt:i4>
      </vt:variant>
      <vt:variant>
        <vt:i4>333</vt:i4>
      </vt:variant>
      <vt:variant>
        <vt:i4>0</vt:i4>
      </vt:variant>
      <vt:variant>
        <vt:i4>5</vt:i4>
      </vt:variant>
      <vt:variant>
        <vt:lpwstr>https://www.exeter.ac.uk/staff/new/induction/furthersignposting/</vt:lpwstr>
      </vt:variant>
      <vt:variant>
        <vt:lpwstr/>
      </vt:variant>
      <vt:variant>
        <vt:i4>4522007</vt:i4>
      </vt:variant>
      <vt:variant>
        <vt:i4>330</vt:i4>
      </vt:variant>
      <vt:variant>
        <vt:i4>0</vt:i4>
      </vt:variant>
      <vt:variant>
        <vt:i4>5</vt:i4>
      </vt:variant>
      <vt:variant>
        <vt:lpwstr>https://www.exeter.ac.uk/staff/new/induction/furthersignposting/</vt:lpwstr>
      </vt:variant>
      <vt:variant>
        <vt:lpwstr/>
      </vt:variant>
      <vt:variant>
        <vt:i4>2752625</vt:i4>
      </vt:variant>
      <vt:variant>
        <vt:i4>327</vt:i4>
      </vt:variant>
      <vt:variant>
        <vt:i4>0</vt:i4>
      </vt:variant>
      <vt:variant>
        <vt:i4>5</vt:i4>
      </vt:variant>
      <vt:variant>
        <vt:lpwstr>https://eur03.safelinks.protection.outlook.com/?url=https%3A%2F%2Fresearchpubs.exeter.ac.uk%2F&amp;data=05%7C02%7CR.Ledger%40exeter.ac.uk%7Ca192908a581844ba803608dcb078318f%7C912a5d77fb984eeeaf321334d8f04a53%7C0%7C0%7C638579277470604813%7CUnknown%7CTWFpbGZsb3d8eyJWIjoiMC4wLjAwMDAiLCJQIjoiV2luMzIiLCJBTiI6Ik1haWwiLCJXVCI6Mn0%3D%7C0%7C%7C%7C&amp;sdata=hH%2FHEFdmBMEWxtcSx6mghdpzWUiSEfOqOINLnjLI%2FkA%3D&amp;reserved=0</vt:lpwstr>
      </vt:variant>
      <vt:variant>
        <vt:lpwstr/>
      </vt:variant>
      <vt:variant>
        <vt:i4>7864441</vt:i4>
      </vt:variant>
      <vt:variant>
        <vt:i4>324</vt:i4>
      </vt:variant>
      <vt:variant>
        <vt:i4>0</vt:i4>
      </vt:variant>
      <vt:variant>
        <vt:i4>5</vt:i4>
      </vt:variant>
      <vt:variant>
        <vt:lpwstr>https://universityofexeteruk.sharepoint.com/sites/Profiles?CT=1711377559805&amp;OR=OWA-NT-Mail&amp;CID=9f750af3-6f63-6649-b62b-d278666a6110&amp;WSL=1&amp;xsdata=MDV8MDJ8Ui5MZWRnZXJAZXhldGVyLmFjLnVrfGExOTI5MDhhNTgxODQ0YmE4MDM2MDhkY2IwNzgzMThmfDkxMmE1ZDc3ZmI5ODRlZWVhZjMyMTMzNGQ4ZjA0YTUzfDB8MHw2Mzg1NzkyNzc0NzA1OTQ2NDh8VW5rbm93bnxUV0ZwYkdac2IzZDhleUpXSWpvaU1DNHdMakF3TURBaUxDSlFJam9pVjJsdU16SWlMQ0pCVGlJNklrMWhhV3dpTENKWFZDSTZNbjA9fDB8fHw%3d&amp;sdata=ZWZwbFhPSWRQUEpudSt4WVhWSndiVS9CeHBZMG55Ni9Gak90N0dYeXZYOD0%3d</vt:lpwstr>
      </vt:variant>
      <vt:variant>
        <vt:lpwstr/>
      </vt:variant>
      <vt:variant>
        <vt:i4>7864441</vt:i4>
      </vt:variant>
      <vt:variant>
        <vt:i4>321</vt:i4>
      </vt:variant>
      <vt:variant>
        <vt:i4>0</vt:i4>
      </vt:variant>
      <vt:variant>
        <vt:i4>5</vt:i4>
      </vt:variant>
      <vt:variant>
        <vt:lpwstr>https://universityofexeteruk.sharepoint.com/sites/Profiles?CT=1711377559805&amp;OR=OWA-NT-Mail&amp;CID=9f750af3-6f63-6649-b62b-d278666a6110&amp;WSL=1&amp;xsdata=MDV8MDJ8Ui5MZWRnZXJAZXhldGVyLmFjLnVrfGExOTI5MDhhNTgxODQ0YmE4MDM2MDhkY2IwNzgzMThmfDkxMmE1ZDc3ZmI5ODRlZWVhZjMyMTMzNGQ4ZjA0YTUzfDB8MHw2Mzg1NzkyNzc0NzA1NzUyOTJ8VW5rbm93bnxUV0ZwYkdac2IzZDhleUpXSWpvaU1DNHdMakF3TURBaUxDSlFJam9pVjJsdU16SWlMQ0pCVGlJNklrMWhhV3dpTENKWFZDSTZNbjA9fDB8fHw%3d&amp;sdata=TlRTYXI3a2Q1OEFNUjRySjNuMFYxdVBpZWFYY0RDdzBaQlFnMTh1cFpkZz0%3d</vt:lpwstr>
      </vt:variant>
      <vt:variant>
        <vt:lpwstr/>
      </vt:variant>
      <vt:variant>
        <vt:i4>7864441</vt:i4>
      </vt:variant>
      <vt:variant>
        <vt:i4>318</vt:i4>
      </vt:variant>
      <vt:variant>
        <vt:i4>0</vt:i4>
      </vt:variant>
      <vt:variant>
        <vt:i4>5</vt:i4>
      </vt:variant>
      <vt:variant>
        <vt:lpwstr>https://universityofexeteruk.sharepoint.com/sites/Profiles?CT=1711377559805&amp;OR=OWA-NT-Mail&amp;CID=9f750af3-6f63-6649-b62b-d278666a6110&amp;WSL=1&amp;xsdata=MDV8MDJ8Ui5MZWRnZXJAZXhldGVyLmFjLnVrfGExOTI5MDhhNTgxODQ0YmE4MDM2MDhkY2IwNzgzMThmfDkxMmE1ZDc3ZmI5ODRlZWVhZjMyMTMzNGQ4ZjA0YTUzfDB8MHw2Mzg1NzkyNzc0NzA1NzUyOTJ8VW5rbm93bnxUV0ZwYkdac2IzZDhleUpXSWpvaU1DNHdMakF3TURBaUxDSlFJam9pVjJsdU16SWlMQ0pCVGlJNklrMWhhV3dpTENKWFZDSTZNbjA9fDB8fHw%3d&amp;sdata=TlRTYXI3a2Q1OEFNUjRySjNuMFYxdVBpZWFYY0RDdzBaQlFnMTh1cFpkZz0%3d</vt:lpwstr>
      </vt:variant>
      <vt:variant>
        <vt:lpwstr/>
      </vt:variant>
      <vt:variant>
        <vt:i4>7864441</vt:i4>
      </vt:variant>
      <vt:variant>
        <vt:i4>315</vt:i4>
      </vt:variant>
      <vt:variant>
        <vt:i4>0</vt:i4>
      </vt:variant>
      <vt:variant>
        <vt:i4>5</vt:i4>
      </vt:variant>
      <vt:variant>
        <vt:lpwstr>https://universityofexeteruk.sharepoint.com/sites/Profiles?CT=1711377559805&amp;OR=OWA-NT-Mail&amp;CID=9f750af3-6f63-6649-b62b-d278666a6110&amp;WSL=1&amp;xsdata=MDV8MDJ8Ui5MZWRnZXJAZXhldGVyLmFjLnVrfGExOTI5MDhhNTgxODQ0YmE4MDM2MDhkY2IwNzgzMThmfDkxMmE1ZDc3ZmI5ODRlZWVhZjMyMTMzNGQ4ZjA0YTUzfDB8MHw2Mzg1NzkyNzc0NzA1NzUyOTJ8VW5rbm93bnxUV0ZwYkdac2IzZDhleUpXSWpvaU1DNHdMakF3TURBaUxDSlFJam9pVjJsdU16SWlMQ0pCVGlJNklrMWhhV3dpTENKWFZDSTZNbjA9fDB8fHw%3d&amp;sdata=TlRTYXI3a2Q1OEFNUjRySjNuMFYxdVBpZWFYY0RDdzBaQlFnMTh1cFpkZz0%3d</vt:lpwstr>
      </vt:variant>
      <vt:variant>
        <vt:lpwstr/>
      </vt:variant>
      <vt:variant>
        <vt:i4>3997802</vt:i4>
      </vt:variant>
      <vt:variant>
        <vt:i4>312</vt:i4>
      </vt:variant>
      <vt:variant>
        <vt:i4>0</vt:i4>
      </vt:variant>
      <vt:variant>
        <vt:i4>5</vt:i4>
      </vt:variant>
      <vt:variant>
        <vt:lpwstr>https://www.exeter.ac.uk/staff/wellbeing/suicide/training/</vt:lpwstr>
      </vt:variant>
      <vt:variant>
        <vt:lpwstr/>
      </vt:variant>
      <vt:variant>
        <vt:i4>3997802</vt:i4>
      </vt:variant>
      <vt:variant>
        <vt:i4>309</vt:i4>
      </vt:variant>
      <vt:variant>
        <vt:i4>0</vt:i4>
      </vt:variant>
      <vt:variant>
        <vt:i4>5</vt:i4>
      </vt:variant>
      <vt:variant>
        <vt:lpwstr>https://www.exeter.ac.uk/staff/wellbeing/suicide/training/</vt:lpwstr>
      </vt:variant>
      <vt:variant>
        <vt:lpwstr/>
      </vt:variant>
      <vt:variant>
        <vt:i4>851973</vt:i4>
      </vt:variant>
      <vt:variant>
        <vt:i4>306</vt:i4>
      </vt:variant>
      <vt:variant>
        <vt:i4>0</vt:i4>
      </vt:variant>
      <vt:variant>
        <vt:i4>5</vt:i4>
      </vt:variant>
      <vt:variant>
        <vt:lpwstr>https://www.exeter.ac.uk/staff/employment/codesofconduct/relations/staffandstudents/</vt:lpwstr>
      </vt:variant>
      <vt:variant>
        <vt:lpwstr/>
      </vt:variant>
      <vt:variant>
        <vt:i4>2293817</vt:i4>
      </vt:variant>
      <vt:variant>
        <vt:i4>303</vt:i4>
      </vt:variant>
      <vt:variant>
        <vt:i4>0</vt:i4>
      </vt:variant>
      <vt:variant>
        <vt:i4>5</vt:i4>
      </vt:variant>
      <vt:variant>
        <vt:lpwstr>https://www.exeter.ac.uk/departments/cgr/safeguarding/</vt:lpwstr>
      </vt:variant>
      <vt:variant>
        <vt:lpwstr/>
      </vt:variant>
      <vt:variant>
        <vt:i4>4522012</vt:i4>
      </vt:variant>
      <vt:variant>
        <vt:i4>300</vt:i4>
      </vt:variant>
      <vt:variant>
        <vt:i4>0</vt:i4>
      </vt:variant>
      <vt:variant>
        <vt:i4>5</vt:i4>
      </vt:variant>
      <vt:variant>
        <vt:lpwstr>https://www.exeter.ac.uk/study/life/thestudentsunion/</vt:lpwstr>
      </vt:variant>
      <vt:variant>
        <vt:lpwstr/>
      </vt:variant>
      <vt:variant>
        <vt:i4>4522012</vt:i4>
      </vt:variant>
      <vt:variant>
        <vt:i4>297</vt:i4>
      </vt:variant>
      <vt:variant>
        <vt:i4>0</vt:i4>
      </vt:variant>
      <vt:variant>
        <vt:i4>5</vt:i4>
      </vt:variant>
      <vt:variant>
        <vt:lpwstr>https://www.exeter.ac.uk/study/life/thestudentsunion/</vt:lpwstr>
      </vt:variant>
      <vt:variant>
        <vt:lpwstr/>
      </vt:variant>
      <vt:variant>
        <vt:i4>3670135</vt:i4>
      </vt:variant>
      <vt:variant>
        <vt:i4>294</vt:i4>
      </vt:variant>
      <vt:variant>
        <vt:i4>0</vt:i4>
      </vt:variant>
      <vt:variant>
        <vt:i4>5</vt:i4>
      </vt:variant>
      <vt:variant>
        <vt:lpwstr>https://www.thesu.org.uk/union/</vt:lpwstr>
      </vt:variant>
      <vt:variant>
        <vt:lpwstr/>
      </vt:variant>
      <vt:variant>
        <vt:i4>7471207</vt:i4>
      </vt:variant>
      <vt:variant>
        <vt:i4>291</vt:i4>
      </vt:variant>
      <vt:variant>
        <vt:i4>0</vt:i4>
      </vt:variant>
      <vt:variant>
        <vt:i4>5</vt:i4>
      </vt:variant>
      <vt:variant>
        <vt:lpwstr>http://www.exeter.ac.uk/staff/news/</vt:lpwstr>
      </vt:variant>
      <vt:variant>
        <vt:lpwstr/>
      </vt:variant>
      <vt:variant>
        <vt:i4>2293885</vt:i4>
      </vt:variant>
      <vt:variant>
        <vt:i4>288</vt:i4>
      </vt:variant>
      <vt:variant>
        <vt:i4>0</vt:i4>
      </vt:variant>
      <vt:variant>
        <vt:i4>5</vt:i4>
      </vt:variant>
      <vt:variant>
        <vt:lpwstr>https://universityofexeteruk.sharepoint.com/sites/PDRResources</vt:lpwstr>
      </vt:variant>
      <vt:variant>
        <vt:lpwstr/>
      </vt:variant>
      <vt:variant>
        <vt:i4>2293885</vt:i4>
      </vt:variant>
      <vt:variant>
        <vt:i4>285</vt:i4>
      </vt:variant>
      <vt:variant>
        <vt:i4>0</vt:i4>
      </vt:variant>
      <vt:variant>
        <vt:i4>5</vt:i4>
      </vt:variant>
      <vt:variant>
        <vt:lpwstr>https://universityofexeteruk.sharepoint.com/sites/PDRResources</vt:lpwstr>
      </vt:variant>
      <vt:variant>
        <vt:lpwstr/>
      </vt:variant>
      <vt:variant>
        <vt:i4>2293885</vt:i4>
      </vt:variant>
      <vt:variant>
        <vt:i4>282</vt:i4>
      </vt:variant>
      <vt:variant>
        <vt:i4>0</vt:i4>
      </vt:variant>
      <vt:variant>
        <vt:i4>5</vt:i4>
      </vt:variant>
      <vt:variant>
        <vt:lpwstr>https://universityofexeteruk.sharepoint.com/sites/PDRResources</vt:lpwstr>
      </vt:variant>
      <vt:variant>
        <vt:lpwstr/>
      </vt:variant>
      <vt:variant>
        <vt:i4>2293885</vt:i4>
      </vt:variant>
      <vt:variant>
        <vt:i4>279</vt:i4>
      </vt:variant>
      <vt:variant>
        <vt:i4>0</vt:i4>
      </vt:variant>
      <vt:variant>
        <vt:i4>5</vt:i4>
      </vt:variant>
      <vt:variant>
        <vt:lpwstr>https://universityofexeteruk.sharepoint.com/sites/PDRResources</vt:lpwstr>
      </vt:variant>
      <vt:variant>
        <vt:lpwstr/>
      </vt:variant>
      <vt:variant>
        <vt:i4>2293885</vt:i4>
      </vt:variant>
      <vt:variant>
        <vt:i4>276</vt:i4>
      </vt:variant>
      <vt:variant>
        <vt:i4>0</vt:i4>
      </vt:variant>
      <vt:variant>
        <vt:i4>5</vt:i4>
      </vt:variant>
      <vt:variant>
        <vt:lpwstr>https://universityofexeteruk.sharepoint.com/sites/PDRResources</vt:lpwstr>
      </vt:variant>
      <vt:variant>
        <vt:lpwstr/>
      </vt:variant>
      <vt:variant>
        <vt:i4>7471218</vt:i4>
      </vt:variant>
      <vt:variant>
        <vt:i4>273</vt:i4>
      </vt:variant>
      <vt:variant>
        <vt:i4>0</vt:i4>
      </vt:variant>
      <vt:variant>
        <vt:i4>5</vt:i4>
      </vt:variant>
      <vt:variant>
        <vt:lpwstr>https://digitalskills.exeter.ac.uk/</vt:lpwstr>
      </vt:variant>
      <vt:variant>
        <vt:lpwstr/>
      </vt:variant>
      <vt:variant>
        <vt:i4>7471218</vt:i4>
      </vt:variant>
      <vt:variant>
        <vt:i4>270</vt:i4>
      </vt:variant>
      <vt:variant>
        <vt:i4>0</vt:i4>
      </vt:variant>
      <vt:variant>
        <vt:i4>5</vt:i4>
      </vt:variant>
      <vt:variant>
        <vt:lpwstr>https://digitalskills.exeter.ac.uk/</vt:lpwstr>
      </vt:variant>
      <vt:variant>
        <vt:lpwstr/>
      </vt:variant>
      <vt:variant>
        <vt:i4>2490410</vt:i4>
      </vt:variant>
      <vt:variant>
        <vt:i4>267</vt:i4>
      </vt:variant>
      <vt:variant>
        <vt:i4>0</vt:i4>
      </vt:variant>
      <vt:variant>
        <vt:i4>5</vt:i4>
      </vt:variant>
      <vt:variant>
        <vt:lpwstr>https://www.exeter.ac.uk/staff/learning-and-development/coaching/mentoring/</vt:lpwstr>
      </vt:variant>
      <vt:variant>
        <vt:lpwstr/>
      </vt:variant>
      <vt:variant>
        <vt:i4>7274533</vt:i4>
      </vt:variant>
      <vt:variant>
        <vt:i4>264</vt:i4>
      </vt:variant>
      <vt:variant>
        <vt:i4>0</vt:i4>
      </vt:variant>
      <vt:variant>
        <vt:i4>5</vt:i4>
      </vt:variant>
      <vt:variant>
        <vt:lpwstr>https://www.exeter.ac.uk/staff/learning-and-development/coaching/coaching/</vt:lpwstr>
      </vt:variant>
      <vt:variant>
        <vt:lpwstr/>
      </vt:variant>
      <vt:variant>
        <vt:i4>7929955</vt:i4>
      </vt:variant>
      <vt:variant>
        <vt:i4>261</vt:i4>
      </vt:variant>
      <vt:variant>
        <vt:i4>0</vt:i4>
      </vt:variant>
      <vt:variant>
        <vt:i4>5</vt:i4>
      </vt:variant>
      <vt:variant>
        <vt:lpwstr>https://www.exeter.ac.uk/staff/development/</vt:lpwstr>
      </vt:variant>
      <vt:variant>
        <vt:lpwstr/>
      </vt:variant>
      <vt:variant>
        <vt:i4>7929955</vt:i4>
      </vt:variant>
      <vt:variant>
        <vt:i4>258</vt:i4>
      </vt:variant>
      <vt:variant>
        <vt:i4>0</vt:i4>
      </vt:variant>
      <vt:variant>
        <vt:i4>5</vt:i4>
      </vt:variant>
      <vt:variant>
        <vt:lpwstr>https://www.exeter.ac.uk/staff/development/</vt:lpwstr>
      </vt:variant>
      <vt:variant>
        <vt:lpwstr/>
      </vt:variant>
      <vt:variant>
        <vt:i4>7929955</vt:i4>
      </vt:variant>
      <vt:variant>
        <vt:i4>255</vt:i4>
      </vt:variant>
      <vt:variant>
        <vt:i4>0</vt:i4>
      </vt:variant>
      <vt:variant>
        <vt:i4>5</vt:i4>
      </vt:variant>
      <vt:variant>
        <vt:lpwstr>https://www.exeter.ac.uk/staff/development/</vt:lpwstr>
      </vt:variant>
      <vt:variant>
        <vt:lpwstr/>
      </vt:variant>
      <vt:variant>
        <vt:i4>589853</vt:i4>
      </vt:variant>
      <vt:variant>
        <vt:i4>252</vt:i4>
      </vt:variant>
      <vt:variant>
        <vt:i4>0</vt:i4>
      </vt:variant>
      <vt:variant>
        <vt:i4>5</vt:i4>
      </vt:variant>
      <vt:variant>
        <vt:lpwstr>https://ele.exeter.ac.uk/</vt:lpwstr>
      </vt:variant>
      <vt:variant>
        <vt:lpwstr/>
      </vt:variant>
      <vt:variant>
        <vt:i4>2031644</vt:i4>
      </vt:variant>
      <vt:variant>
        <vt:i4>249</vt:i4>
      </vt:variant>
      <vt:variant>
        <vt:i4>0</vt:i4>
      </vt:variant>
      <vt:variant>
        <vt:i4>5</vt:i4>
      </vt:variant>
      <vt:variant>
        <vt:lpwstr>http://www.exeter.ac.uk/library/</vt:lpwstr>
      </vt:variant>
      <vt:variant>
        <vt:lpwstr/>
      </vt:variant>
      <vt:variant>
        <vt:i4>2031644</vt:i4>
      </vt:variant>
      <vt:variant>
        <vt:i4>246</vt:i4>
      </vt:variant>
      <vt:variant>
        <vt:i4>0</vt:i4>
      </vt:variant>
      <vt:variant>
        <vt:i4>5</vt:i4>
      </vt:variant>
      <vt:variant>
        <vt:lpwstr>http://www.exeter.ac.uk/library/</vt:lpwstr>
      </vt:variant>
      <vt:variant>
        <vt:lpwstr/>
      </vt:variant>
      <vt:variant>
        <vt:i4>3342383</vt:i4>
      </vt:variant>
      <vt:variant>
        <vt:i4>243</vt:i4>
      </vt:variant>
      <vt:variant>
        <vt:i4>0</vt:i4>
      </vt:variant>
      <vt:variant>
        <vt:i4>5</vt:i4>
      </vt:variant>
      <vt:variant>
        <vt:lpwstr>https://universityofexeteruk.sharepoint.com/sites/TechnologyEnhancedLearning/SitePages/TAS.aspx</vt:lpwstr>
      </vt:variant>
      <vt:variant>
        <vt:lpwstr/>
      </vt:variant>
      <vt:variant>
        <vt:i4>4587547</vt:i4>
      </vt:variant>
      <vt:variant>
        <vt:i4>240</vt:i4>
      </vt:variant>
      <vt:variant>
        <vt:i4>0</vt:i4>
      </vt:variant>
      <vt:variant>
        <vt:i4>5</vt:i4>
      </vt:variant>
      <vt:variant>
        <vt:lpwstr>https://universityofexeteruk.sharepoint.com/sites/TechnologyEnhancedLearning</vt:lpwstr>
      </vt:variant>
      <vt:variant>
        <vt:lpwstr/>
      </vt:variant>
      <vt:variant>
        <vt:i4>4587547</vt:i4>
      </vt:variant>
      <vt:variant>
        <vt:i4>237</vt:i4>
      </vt:variant>
      <vt:variant>
        <vt:i4>0</vt:i4>
      </vt:variant>
      <vt:variant>
        <vt:i4>5</vt:i4>
      </vt:variant>
      <vt:variant>
        <vt:lpwstr>https://universityofexeteruk.sharepoint.com/sites/TechnologyEnhancedLearning</vt:lpwstr>
      </vt:variant>
      <vt:variant>
        <vt:lpwstr/>
      </vt:variant>
      <vt:variant>
        <vt:i4>4587547</vt:i4>
      </vt:variant>
      <vt:variant>
        <vt:i4>234</vt:i4>
      </vt:variant>
      <vt:variant>
        <vt:i4>0</vt:i4>
      </vt:variant>
      <vt:variant>
        <vt:i4>5</vt:i4>
      </vt:variant>
      <vt:variant>
        <vt:lpwstr>https://universityofexeteruk.sharepoint.com/sites/TechnologyEnhancedLearning</vt:lpwstr>
      </vt:variant>
      <vt:variant>
        <vt:lpwstr/>
      </vt:variant>
      <vt:variant>
        <vt:i4>2621561</vt:i4>
      </vt:variant>
      <vt:variant>
        <vt:i4>231</vt:i4>
      </vt:variant>
      <vt:variant>
        <vt:i4>0</vt:i4>
      </vt:variant>
      <vt:variant>
        <vt:i4>5</vt:i4>
      </vt:variant>
      <vt:variant>
        <vt:lpwstr>https://www.exeter.ac.uk/staff/employment/leave/flexibleworking/staff/homeworking/</vt:lpwstr>
      </vt:variant>
      <vt:variant>
        <vt:lpwstr/>
      </vt:variant>
      <vt:variant>
        <vt:i4>2621561</vt:i4>
      </vt:variant>
      <vt:variant>
        <vt:i4>228</vt:i4>
      </vt:variant>
      <vt:variant>
        <vt:i4>0</vt:i4>
      </vt:variant>
      <vt:variant>
        <vt:i4>5</vt:i4>
      </vt:variant>
      <vt:variant>
        <vt:lpwstr>https://www.exeter.ac.uk/staff/employment/leave/flexibleworking/staff/homeworking/</vt:lpwstr>
      </vt:variant>
      <vt:variant>
        <vt:lpwstr/>
      </vt:variant>
      <vt:variant>
        <vt:i4>6750329</vt:i4>
      </vt:variant>
      <vt:variant>
        <vt:i4>225</vt:i4>
      </vt:variant>
      <vt:variant>
        <vt:i4>0</vt:i4>
      </vt:variant>
      <vt:variant>
        <vt:i4>5</vt:i4>
      </vt:variant>
      <vt:variant>
        <vt:lpwstr>https://eur03.safelinks.protection.outlook.com/?url=https%3A%2F%2Fwww.exeter.ac.uk%2Fdepartments%2Fcampusservices%2Featandshop%2Foureffect%2Ffairtrade%2F&amp;data=05%7C02%7CR.Ledger%40exeter.ac.uk%7Cbecfb7bd64c8415e28ac08dd4a791bb8%7C912a5d77fb984eeeaf321334d8f04a53%7C0%7C0%7C638748606183915449%7CUnknown%7CTWFpbGZsb3d8eyJFbXB0eU1hcGkiOnRydWUsIlYiOiIwLjAuMDAwMCIsIlAiOiJXaW4zMiIsIkFOIjoiTWFpbCIsIldUIjoyfQ%3D%3D%7C0%7C%7C%7C&amp;sdata=a2sb9Btp7XwrgtYYUX2Cpj3BPrCaz0hdAcNR8enBFPY%3D&amp;reserved=0</vt:lpwstr>
      </vt:variant>
      <vt:variant>
        <vt:lpwstr/>
      </vt:variant>
      <vt:variant>
        <vt:i4>7995511</vt:i4>
      </vt:variant>
      <vt:variant>
        <vt:i4>222</vt:i4>
      </vt:variant>
      <vt:variant>
        <vt:i4>0</vt:i4>
      </vt:variant>
      <vt:variant>
        <vt:i4>5</vt:i4>
      </vt:variant>
      <vt:variant>
        <vt:lpwstr>https://www.exeter.ac.uk/staff/campusfacilities/</vt:lpwstr>
      </vt:variant>
      <vt:variant>
        <vt:lpwstr>a0</vt:lpwstr>
      </vt:variant>
      <vt:variant>
        <vt:i4>7995511</vt:i4>
      </vt:variant>
      <vt:variant>
        <vt:i4>219</vt:i4>
      </vt:variant>
      <vt:variant>
        <vt:i4>0</vt:i4>
      </vt:variant>
      <vt:variant>
        <vt:i4>5</vt:i4>
      </vt:variant>
      <vt:variant>
        <vt:lpwstr>https://www.exeter.ac.uk/staff/campusfacilities/</vt:lpwstr>
      </vt:variant>
      <vt:variant>
        <vt:lpwstr>a0</vt:lpwstr>
      </vt:variant>
      <vt:variant>
        <vt:i4>4718658</vt:i4>
      </vt:variant>
      <vt:variant>
        <vt:i4>216</vt:i4>
      </vt:variant>
      <vt:variant>
        <vt:i4>0</vt:i4>
      </vt:variant>
      <vt:variant>
        <vt:i4>5</vt:i4>
      </vt:variant>
      <vt:variant>
        <vt:lpwstr>https://www.exeter.ac.uk/sustainability/</vt:lpwstr>
      </vt:variant>
      <vt:variant>
        <vt:lpwstr/>
      </vt:variant>
      <vt:variant>
        <vt:i4>7602289</vt:i4>
      </vt:variant>
      <vt:variant>
        <vt:i4>213</vt:i4>
      </vt:variant>
      <vt:variant>
        <vt:i4>0</vt:i4>
      </vt:variant>
      <vt:variant>
        <vt:i4>5</vt:i4>
      </vt:variant>
      <vt:variant>
        <vt:lpwstr>https://psconnect.exeter.ac.uk/</vt:lpwstr>
      </vt:variant>
      <vt:variant>
        <vt:lpwstr/>
      </vt:variant>
      <vt:variant>
        <vt:i4>5308420</vt:i4>
      </vt:variant>
      <vt:variant>
        <vt:i4>210</vt:i4>
      </vt:variant>
      <vt:variant>
        <vt:i4>0</vt:i4>
      </vt:variant>
      <vt:variant>
        <vt:i4>5</vt:i4>
      </vt:variant>
      <vt:variant>
        <vt:lpwstr>https://www.exeter.ac.uk/staff/contacts/</vt:lpwstr>
      </vt:variant>
      <vt:variant>
        <vt:lpwstr/>
      </vt:variant>
      <vt:variant>
        <vt:i4>5308420</vt:i4>
      </vt:variant>
      <vt:variant>
        <vt:i4>207</vt:i4>
      </vt:variant>
      <vt:variant>
        <vt:i4>0</vt:i4>
      </vt:variant>
      <vt:variant>
        <vt:i4>5</vt:i4>
      </vt:variant>
      <vt:variant>
        <vt:lpwstr>https://www.exeter.ac.uk/staff/contacts/</vt:lpwstr>
      </vt:variant>
      <vt:variant>
        <vt:lpwstr/>
      </vt:variant>
      <vt:variant>
        <vt:i4>2490469</vt:i4>
      </vt:variant>
      <vt:variant>
        <vt:i4>204</vt:i4>
      </vt:variant>
      <vt:variant>
        <vt:i4>0</vt:i4>
      </vt:variant>
      <vt:variant>
        <vt:i4>5</vt:i4>
      </vt:variant>
      <vt:variant>
        <vt:lpwstr>https://www.exeter.ac.uk/about/governance/</vt:lpwstr>
      </vt:variant>
      <vt:variant>
        <vt:lpwstr/>
      </vt:variant>
      <vt:variant>
        <vt:i4>2490469</vt:i4>
      </vt:variant>
      <vt:variant>
        <vt:i4>201</vt:i4>
      </vt:variant>
      <vt:variant>
        <vt:i4>0</vt:i4>
      </vt:variant>
      <vt:variant>
        <vt:i4>5</vt:i4>
      </vt:variant>
      <vt:variant>
        <vt:lpwstr>https://www.exeter.ac.uk/about/governance/</vt:lpwstr>
      </vt:variant>
      <vt:variant>
        <vt:lpwstr/>
      </vt:variant>
      <vt:variant>
        <vt:i4>6488114</vt:i4>
      </vt:variant>
      <vt:variant>
        <vt:i4>198</vt:i4>
      </vt:variant>
      <vt:variant>
        <vt:i4>0</vt:i4>
      </vt:variant>
      <vt:variant>
        <vt:i4>5</vt:i4>
      </vt:variant>
      <vt:variant>
        <vt:lpwstr>https://www.exeter.ac.uk/visit/</vt:lpwstr>
      </vt:variant>
      <vt:variant>
        <vt:lpwstr/>
      </vt:variant>
      <vt:variant>
        <vt:i4>7798895</vt:i4>
      </vt:variant>
      <vt:variant>
        <vt:i4>195</vt:i4>
      </vt:variant>
      <vt:variant>
        <vt:i4>0</vt:i4>
      </vt:variant>
      <vt:variant>
        <vt:i4>5</vt:i4>
      </vt:variant>
      <vt:variant>
        <vt:lpwstr>http://www.exeter.ac.uk/departments/finance/t1help/</vt:lpwstr>
      </vt:variant>
      <vt:variant>
        <vt:lpwstr/>
      </vt:variant>
      <vt:variant>
        <vt:i4>5439519</vt:i4>
      </vt:variant>
      <vt:variant>
        <vt:i4>192</vt:i4>
      </vt:variant>
      <vt:variant>
        <vt:i4>0</vt:i4>
      </vt:variant>
      <vt:variant>
        <vt:i4>5</vt:i4>
      </vt:variant>
      <vt:variant>
        <vt:lpwstr>http://www.exeter.ac.uk/departments/finance/</vt:lpwstr>
      </vt:variant>
      <vt:variant>
        <vt:lpwstr/>
      </vt:variant>
      <vt:variant>
        <vt:i4>4521998</vt:i4>
      </vt:variant>
      <vt:variant>
        <vt:i4>189</vt:i4>
      </vt:variant>
      <vt:variant>
        <vt:i4>0</vt:i4>
      </vt:variant>
      <vt:variant>
        <vt:i4>5</vt:i4>
      </vt:variant>
      <vt:variant>
        <vt:lpwstr>https://www.exeter.ac.uk/staff/employment/managementinfo/</vt:lpwstr>
      </vt:variant>
      <vt:variant>
        <vt:lpwstr/>
      </vt:variant>
      <vt:variant>
        <vt:i4>4521998</vt:i4>
      </vt:variant>
      <vt:variant>
        <vt:i4>186</vt:i4>
      </vt:variant>
      <vt:variant>
        <vt:i4>0</vt:i4>
      </vt:variant>
      <vt:variant>
        <vt:i4>5</vt:i4>
      </vt:variant>
      <vt:variant>
        <vt:lpwstr>https://www.exeter.ac.uk/staff/employment/managementinfo/</vt:lpwstr>
      </vt:variant>
      <vt:variant>
        <vt:lpwstr/>
      </vt:variant>
      <vt:variant>
        <vt:i4>4980823</vt:i4>
      </vt:variant>
      <vt:variant>
        <vt:i4>183</vt:i4>
      </vt:variant>
      <vt:variant>
        <vt:i4>0</vt:i4>
      </vt:variant>
      <vt:variant>
        <vt:i4>5</vt:i4>
      </vt:variant>
      <vt:variant>
        <vt:lpwstr>https://www.exeter.ac.uk/staff/learning-and-development/courses/coursedetail/index.php?code=10726</vt:lpwstr>
      </vt:variant>
      <vt:variant>
        <vt:lpwstr/>
      </vt:variant>
      <vt:variant>
        <vt:i4>4980823</vt:i4>
      </vt:variant>
      <vt:variant>
        <vt:i4>180</vt:i4>
      </vt:variant>
      <vt:variant>
        <vt:i4>0</vt:i4>
      </vt:variant>
      <vt:variant>
        <vt:i4>5</vt:i4>
      </vt:variant>
      <vt:variant>
        <vt:lpwstr>https://www.exeter.ac.uk/staff/learning-and-development/courses/coursedetail/index.php?code=10726</vt:lpwstr>
      </vt:variant>
      <vt:variant>
        <vt:lpwstr/>
      </vt:variant>
      <vt:variant>
        <vt:i4>4980823</vt:i4>
      </vt:variant>
      <vt:variant>
        <vt:i4>177</vt:i4>
      </vt:variant>
      <vt:variant>
        <vt:i4>0</vt:i4>
      </vt:variant>
      <vt:variant>
        <vt:i4>5</vt:i4>
      </vt:variant>
      <vt:variant>
        <vt:lpwstr>https://www.exeter.ac.uk/staff/learning-and-development/courses/coursedetail/index.php?code=10726</vt:lpwstr>
      </vt:variant>
      <vt:variant>
        <vt:lpwstr/>
      </vt:variant>
      <vt:variant>
        <vt:i4>4980823</vt:i4>
      </vt:variant>
      <vt:variant>
        <vt:i4>174</vt:i4>
      </vt:variant>
      <vt:variant>
        <vt:i4>0</vt:i4>
      </vt:variant>
      <vt:variant>
        <vt:i4>5</vt:i4>
      </vt:variant>
      <vt:variant>
        <vt:lpwstr>https://www.exeter.ac.uk/staff/learning-and-development/courses/coursedetail/index.php?code=10726</vt:lpwstr>
      </vt:variant>
      <vt:variant>
        <vt:lpwstr/>
      </vt:variant>
      <vt:variant>
        <vt:i4>2293866</vt:i4>
      </vt:variant>
      <vt:variant>
        <vt:i4>171</vt:i4>
      </vt:variant>
      <vt:variant>
        <vt:i4>0</vt:i4>
      </vt:variant>
      <vt:variant>
        <vt:i4>5</vt:i4>
      </vt:variant>
      <vt:variant>
        <vt:lpwstr>https://gbr01.safelinks.protection.outlook.com/?url=https%3A%2F%2Fwww.exeter.ac.uk%2Fstaff%2Fpolicies%2Fcalendar%2Fpart1%2Fotherregs%2Fits%2F&amp;data=05%7C02%7CR.Ledger%40exeter.ac.uk%7C07d2f7423e414c351a7608dd67c2d8d4%7C912a5d77fb984eeeaf321334d8f04a53%7C0%7C0%7C638780808726308340%7CUnknown%7CTWFpbGZsb3d8eyJFbXB0eU1hcGkiOnRydWUsIlYiOiIwLjAuMDAwMCIsIlAiOiJXaW4zMiIsIkFOIjoiTWFpbCIsIldUIjoyfQ%3D%3D%7C0%7C%7C%7C&amp;sdata=BB42ScO7asxagDVpiQW%2FBq2IuJvd0fprHd%2B99msn35s%3D&amp;reserved=0</vt:lpwstr>
      </vt:variant>
      <vt:variant>
        <vt:lpwstr/>
      </vt:variant>
      <vt:variant>
        <vt:i4>5439555</vt:i4>
      </vt:variant>
      <vt:variant>
        <vt:i4>168</vt:i4>
      </vt:variant>
      <vt:variant>
        <vt:i4>0</vt:i4>
      </vt:variant>
      <vt:variant>
        <vt:i4>5</vt:i4>
      </vt:variant>
      <vt:variant>
        <vt:lpwstr>https://universityofexeteruk.sharepoint.com/:u:/r/sites/ITGuides/SitePages/Introduction-to-IT-services.aspx?csf=1&amp;web=1&amp;e=Tv5pTJ</vt:lpwstr>
      </vt:variant>
      <vt:variant>
        <vt:lpwstr/>
      </vt:variant>
      <vt:variant>
        <vt:i4>4522007</vt:i4>
      </vt:variant>
      <vt:variant>
        <vt:i4>165</vt:i4>
      </vt:variant>
      <vt:variant>
        <vt:i4>0</vt:i4>
      </vt:variant>
      <vt:variant>
        <vt:i4>5</vt:i4>
      </vt:variant>
      <vt:variant>
        <vt:lpwstr>https://www.exeter.ac.uk/staff/new/induction/furthersignposting/</vt:lpwstr>
      </vt:variant>
      <vt:variant>
        <vt:lpwstr/>
      </vt:variant>
      <vt:variant>
        <vt:i4>1114125</vt:i4>
      </vt:variant>
      <vt:variant>
        <vt:i4>162</vt:i4>
      </vt:variant>
      <vt:variant>
        <vt:i4>0</vt:i4>
      </vt:variant>
      <vt:variant>
        <vt:i4>5</vt:i4>
      </vt:variant>
      <vt:variant>
        <vt:lpwstr>https://www.exeter.ac.uk/staff/wellbeing/</vt:lpwstr>
      </vt:variant>
      <vt:variant>
        <vt:lpwstr/>
      </vt:variant>
      <vt:variant>
        <vt:i4>1114125</vt:i4>
      </vt:variant>
      <vt:variant>
        <vt:i4>159</vt:i4>
      </vt:variant>
      <vt:variant>
        <vt:i4>0</vt:i4>
      </vt:variant>
      <vt:variant>
        <vt:i4>5</vt:i4>
      </vt:variant>
      <vt:variant>
        <vt:lpwstr>https://www.exeter.ac.uk/staff/wellbeing/</vt:lpwstr>
      </vt:variant>
      <vt:variant>
        <vt:lpwstr/>
      </vt:variant>
      <vt:variant>
        <vt:i4>8192109</vt:i4>
      </vt:variant>
      <vt:variant>
        <vt:i4>156</vt:i4>
      </vt:variant>
      <vt:variant>
        <vt:i4>0</vt:i4>
      </vt:variant>
      <vt:variant>
        <vt:i4>5</vt:i4>
      </vt:variant>
      <vt:variant>
        <vt:lpwstr>https://www.exeter.ac.uk/staff/learning-and-development/mandatory-training/</vt:lpwstr>
      </vt:variant>
      <vt:variant>
        <vt:lpwstr/>
      </vt:variant>
      <vt:variant>
        <vt:i4>8192109</vt:i4>
      </vt:variant>
      <vt:variant>
        <vt:i4>153</vt:i4>
      </vt:variant>
      <vt:variant>
        <vt:i4>0</vt:i4>
      </vt:variant>
      <vt:variant>
        <vt:i4>5</vt:i4>
      </vt:variant>
      <vt:variant>
        <vt:lpwstr>https://www.exeter.ac.uk/staff/learning-and-development/mandatory-training/</vt:lpwstr>
      </vt:variant>
      <vt:variant>
        <vt:lpwstr/>
      </vt:variant>
      <vt:variant>
        <vt:i4>8192109</vt:i4>
      </vt:variant>
      <vt:variant>
        <vt:i4>150</vt:i4>
      </vt:variant>
      <vt:variant>
        <vt:i4>0</vt:i4>
      </vt:variant>
      <vt:variant>
        <vt:i4>5</vt:i4>
      </vt:variant>
      <vt:variant>
        <vt:lpwstr>https://www.exeter.ac.uk/staff/learning-and-development/mandatory-training/</vt:lpwstr>
      </vt:variant>
      <vt:variant>
        <vt:lpwstr/>
      </vt:variant>
      <vt:variant>
        <vt:i4>5898253</vt:i4>
      </vt:variant>
      <vt:variant>
        <vt:i4>147</vt:i4>
      </vt:variant>
      <vt:variant>
        <vt:i4>0</vt:i4>
      </vt:variant>
      <vt:variant>
        <vt:i4>5</vt:i4>
      </vt:variant>
      <vt:variant>
        <vt:lpwstr>https://www.exeter.ac.uk/staff/new/induction/localinduction/</vt:lpwstr>
      </vt:variant>
      <vt:variant>
        <vt:lpwstr/>
      </vt:variant>
      <vt:variant>
        <vt:i4>5898253</vt:i4>
      </vt:variant>
      <vt:variant>
        <vt:i4>144</vt:i4>
      </vt:variant>
      <vt:variant>
        <vt:i4>0</vt:i4>
      </vt:variant>
      <vt:variant>
        <vt:i4>5</vt:i4>
      </vt:variant>
      <vt:variant>
        <vt:lpwstr>https://www.exeter.ac.uk/staff/new/induction/localinduction/</vt:lpwstr>
      </vt:variant>
      <vt:variant>
        <vt:lpwstr/>
      </vt:variant>
      <vt:variant>
        <vt:i4>5898253</vt:i4>
      </vt:variant>
      <vt:variant>
        <vt:i4>141</vt:i4>
      </vt:variant>
      <vt:variant>
        <vt:i4>0</vt:i4>
      </vt:variant>
      <vt:variant>
        <vt:i4>5</vt:i4>
      </vt:variant>
      <vt:variant>
        <vt:lpwstr>https://www.exeter.ac.uk/staff/new/induction/localinduction/</vt:lpwstr>
      </vt:variant>
      <vt:variant>
        <vt:lpwstr/>
      </vt:variant>
      <vt:variant>
        <vt:i4>7340091</vt:i4>
      </vt:variant>
      <vt:variant>
        <vt:i4>138</vt:i4>
      </vt:variant>
      <vt:variant>
        <vt:i4>0</vt:i4>
      </vt:variant>
      <vt:variant>
        <vt:i4>5</vt:i4>
      </vt:variant>
      <vt:variant>
        <vt:lpwstr>http://www.exeter.ac.uk/about/vision/educationstrategy/</vt:lpwstr>
      </vt:variant>
      <vt:variant>
        <vt:lpwstr/>
      </vt:variant>
      <vt:variant>
        <vt:i4>65540</vt:i4>
      </vt:variant>
      <vt:variant>
        <vt:i4>135</vt:i4>
      </vt:variant>
      <vt:variant>
        <vt:i4>0</vt:i4>
      </vt:variant>
      <vt:variant>
        <vt:i4>5</vt:i4>
      </vt:variant>
      <vt:variant>
        <vt:lpwstr>https://www.exeter.ac.uk/departments/lxi/</vt:lpwstr>
      </vt:variant>
      <vt:variant>
        <vt:lpwstr/>
      </vt:variant>
      <vt:variant>
        <vt:i4>5701722</vt:i4>
      </vt:variant>
      <vt:variant>
        <vt:i4>132</vt:i4>
      </vt:variant>
      <vt:variant>
        <vt:i4>0</vt:i4>
      </vt:variant>
      <vt:variant>
        <vt:i4>5</vt:i4>
      </vt:variant>
      <vt:variant>
        <vt:lpwstr>https://www.exeter.ac.uk/research/services/contact/structure/</vt:lpwstr>
      </vt:variant>
      <vt:variant>
        <vt:lpwstr/>
      </vt:variant>
      <vt:variant>
        <vt:i4>3997733</vt:i4>
      </vt:variant>
      <vt:variant>
        <vt:i4>129</vt:i4>
      </vt:variant>
      <vt:variant>
        <vt:i4>0</vt:i4>
      </vt:variant>
      <vt:variant>
        <vt:i4>5</vt:i4>
      </vt:variant>
      <vt:variant>
        <vt:lpwstr>https://www.exeter.ac.uk/research/services/</vt:lpwstr>
      </vt:variant>
      <vt:variant>
        <vt:lpwstr/>
      </vt:variant>
      <vt:variant>
        <vt:i4>3997733</vt:i4>
      </vt:variant>
      <vt:variant>
        <vt:i4>126</vt:i4>
      </vt:variant>
      <vt:variant>
        <vt:i4>0</vt:i4>
      </vt:variant>
      <vt:variant>
        <vt:i4>5</vt:i4>
      </vt:variant>
      <vt:variant>
        <vt:lpwstr>https://www.exeter.ac.uk/research/services/</vt:lpwstr>
      </vt:variant>
      <vt:variant>
        <vt:lpwstr/>
      </vt:variant>
      <vt:variant>
        <vt:i4>2097272</vt:i4>
      </vt:variant>
      <vt:variant>
        <vt:i4>123</vt:i4>
      </vt:variant>
      <vt:variant>
        <vt:i4>0</vt:i4>
      </vt:variant>
      <vt:variant>
        <vt:i4>5</vt:i4>
      </vt:variant>
      <vt:variant>
        <vt:lpwstr>https://www.exeter.ac.uk/staff/exeteracademic/</vt:lpwstr>
      </vt:variant>
      <vt:variant>
        <vt:lpwstr/>
      </vt:variant>
      <vt:variant>
        <vt:i4>2097272</vt:i4>
      </vt:variant>
      <vt:variant>
        <vt:i4>120</vt:i4>
      </vt:variant>
      <vt:variant>
        <vt:i4>0</vt:i4>
      </vt:variant>
      <vt:variant>
        <vt:i4>5</vt:i4>
      </vt:variant>
      <vt:variant>
        <vt:lpwstr>https://www.exeter.ac.uk/staff/exeteracademic/</vt:lpwstr>
      </vt:variant>
      <vt:variant>
        <vt:lpwstr/>
      </vt:variant>
      <vt:variant>
        <vt:i4>5505107</vt:i4>
      </vt:variant>
      <vt:variant>
        <vt:i4>117</vt:i4>
      </vt:variant>
      <vt:variant>
        <vt:i4>0</vt:i4>
      </vt:variant>
      <vt:variant>
        <vt:i4>5</vt:i4>
      </vt:variant>
      <vt:variant>
        <vt:lpwstr>http://www.exeter.ac.uk/doctoralcollege/early-career-researchers/</vt:lpwstr>
      </vt:variant>
      <vt:variant>
        <vt:lpwstr/>
      </vt:variant>
      <vt:variant>
        <vt:i4>5505107</vt:i4>
      </vt:variant>
      <vt:variant>
        <vt:i4>114</vt:i4>
      </vt:variant>
      <vt:variant>
        <vt:i4>0</vt:i4>
      </vt:variant>
      <vt:variant>
        <vt:i4>5</vt:i4>
      </vt:variant>
      <vt:variant>
        <vt:lpwstr>http://www.exeter.ac.uk/doctoralcollege/early-career-researchers/</vt:lpwstr>
      </vt:variant>
      <vt:variant>
        <vt:lpwstr/>
      </vt:variant>
      <vt:variant>
        <vt:i4>6226015</vt:i4>
      </vt:variant>
      <vt:variant>
        <vt:i4>111</vt:i4>
      </vt:variant>
      <vt:variant>
        <vt:i4>0</vt:i4>
      </vt:variant>
      <vt:variant>
        <vt:i4>5</vt:i4>
      </vt:variant>
      <vt:variant>
        <vt:lpwstr>https://www.exeter.ac.uk/staff/wellbeing/safety/</vt:lpwstr>
      </vt:variant>
      <vt:variant>
        <vt:lpwstr/>
      </vt:variant>
      <vt:variant>
        <vt:i4>6226015</vt:i4>
      </vt:variant>
      <vt:variant>
        <vt:i4>108</vt:i4>
      </vt:variant>
      <vt:variant>
        <vt:i4>0</vt:i4>
      </vt:variant>
      <vt:variant>
        <vt:i4>5</vt:i4>
      </vt:variant>
      <vt:variant>
        <vt:lpwstr>https://www.exeter.ac.uk/staff/wellbeing/safety/</vt:lpwstr>
      </vt:variant>
      <vt:variant>
        <vt:lpwstr/>
      </vt:variant>
      <vt:variant>
        <vt:i4>7733285</vt:i4>
      </vt:variant>
      <vt:variant>
        <vt:i4>105</vt:i4>
      </vt:variant>
      <vt:variant>
        <vt:i4>0</vt:i4>
      </vt:variant>
      <vt:variant>
        <vt:i4>5</vt:i4>
      </vt:variant>
      <vt:variant>
        <vt:lpwstr>http://www.exeter.ac.uk/staff/employment/payandconditions/payroll/</vt:lpwstr>
      </vt:variant>
      <vt:variant>
        <vt:lpwstr/>
      </vt:variant>
      <vt:variant>
        <vt:i4>2359395</vt:i4>
      </vt:variant>
      <vt:variant>
        <vt:i4>102</vt:i4>
      </vt:variant>
      <vt:variant>
        <vt:i4>0</vt:i4>
      </vt:variant>
      <vt:variant>
        <vt:i4>5</vt:i4>
      </vt:variant>
      <vt:variant>
        <vt:lpwstr>http://www.exeter.ac.uk/staff/employment/leave/annual/</vt:lpwstr>
      </vt:variant>
      <vt:variant>
        <vt:lpwstr/>
      </vt:variant>
      <vt:variant>
        <vt:i4>7602289</vt:i4>
      </vt:variant>
      <vt:variant>
        <vt:i4>99</vt:i4>
      </vt:variant>
      <vt:variant>
        <vt:i4>0</vt:i4>
      </vt:variant>
      <vt:variant>
        <vt:i4>5</vt:i4>
      </vt:variant>
      <vt:variant>
        <vt:lpwstr>https://psconnect.exeter.ac.uk/</vt:lpwstr>
      </vt:variant>
      <vt:variant>
        <vt:lpwstr/>
      </vt:variant>
      <vt:variant>
        <vt:i4>7602289</vt:i4>
      </vt:variant>
      <vt:variant>
        <vt:i4>96</vt:i4>
      </vt:variant>
      <vt:variant>
        <vt:i4>0</vt:i4>
      </vt:variant>
      <vt:variant>
        <vt:i4>5</vt:i4>
      </vt:variant>
      <vt:variant>
        <vt:lpwstr>https://psconnect.exeter.ac.uk/</vt:lpwstr>
      </vt:variant>
      <vt:variant>
        <vt:lpwstr/>
      </vt:variant>
      <vt:variant>
        <vt:i4>3145830</vt:i4>
      </vt:variant>
      <vt:variant>
        <vt:i4>93</vt:i4>
      </vt:variant>
      <vt:variant>
        <vt:i4>0</vt:i4>
      </vt:variant>
      <vt:variant>
        <vt:i4>5</vt:i4>
      </vt:variant>
      <vt:variant>
        <vt:lpwstr>https://www.exeter.ac.uk/staff/employment/</vt:lpwstr>
      </vt:variant>
      <vt:variant>
        <vt:lpwstr/>
      </vt:variant>
      <vt:variant>
        <vt:i4>3145830</vt:i4>
      </vt:variant>
      <vt:variant>
        <vt:i4>90</vt:i4>
      </vt:variant>
      <vt:variant>
        <vt:i4>0</vt:i4>
      </vt:variant>
      <vt:variant>
        <vt:i4>5</vt:i4>
      </vt:variant>
      <vt:variant>
        <vt:lpwstr>https://www.exeter.ac.uk/staff/employment/</vt:lpwstr>
      </vt:variant>
      <vt:variant>
        <vt:lpwstr/>
      </vt:variant>
      <vt:variant>
        <vt:i4>1441861</vt:i4>
      </vt:variant>
      <vt:variant>
        <vt:i4>87</vt:i4>
      </vt:variant>
      <vt:variant>
        <vt:i4>0</vt:i4>
      </vt:variant>
      <vt:variant>
        <vt:i4>5</vt:i4>
      </vt:variant>
      <vt:variant>
        <vt:lpwstr>https://www.exeter.ac.uk/staff/new/induction/</vt:lpwstr>
      </vt:variant>
      <vt:variant>
        <vt:lpwstr/>
      </vt:variant>
      <vt:variant>
        <vt:i4>7602289</vt:i4>
      </vt:variant>
      <vt:variant>
        <vt:i4>84</vt:i4>
      </vt:variant>
      <vt:variant>
        <vt:i4>0</vt:i4>
      </vt:variant>
      <vt:variant>
        <vt:i4>5</vt:i4>
      </vt:variant>
      <vt:variant>
        <vt:lpwstr>https://psconnect.exeter.ac.uk/</vt:lpwstr>
      </vt:variant>
      <vt:variant>
        <vt:lpwstr/>
      </vt:variant>
      <vt:variant>
        <vt:i4>4128830</vt:i4>
      </vt:variant>
      <vt:variant>
        <vt:i4>81</vt:i4>
      </vt:variant>
      <vt:variant>
        <vt:i4>0</vt:i4>
      </vt:variant>
      <vt:variant>
        <vt:i4>5</vt:i4>
      </vt:variant>
      <vt:variant>
        <vt:lpwstr>https://www.exeter.ac.uk/staff/new/prearrival/</vt:lpwstr>
      </vt:variant>
      <vt:variant>
        <vt:lpwstr/>
      </vt:variant>
      <vt:variant>
        <vt:i4>4128830</vt:i4>
      </vt:variant>
      <vt:variant>
        <vt:i4>78</vt:i4>
      </vt:variant>
      <vt:variant>
        <vt:i4>0</vt:i4>
      </vt:variant>
      <vt:variant>
        <vt:i4>5</vt:i4>
      </vt:variant>
      <vt:variant>
        <vt:lpwstr>https://www.exeter.ac.uk/staff/new/prearrival/</vt:lpwstr>
      </vt:variant>
      <vt:variant>
        <vt:lpwstr/>
      </vt:variant>
      <vt:variant>
        <vt:i4>3932209</vt:i4>
      </vt:variant>
      <vt:variant>
        <vt:i4>75</vt:i4>
      </vt:variant>
      <vt:variant>
        <vt:i4>0</vt:i4>
      </vt:variant>
      <vt:variant>
        <vt:i4>5</vt:i4>
      </vt:variant>
      <vt:variant>
        <vt:lpwstr>https://www.exeter.ac.uk/students/sid/unicard/</vt:lpwstr>
      </vt:variant>
      <vt:variant>
        <vt:lpwstr/>
      </vt:variant>
      <vt:variant>
        <vt:i4>8192109</vt:i4>
      </vt:variant>
      <vt:variant>
        <vt:i4>72</vt:i4>
      </vt:variant>
      <vt:variant>
        <vt:i4>0</vt:i4>
      </vt:variant>
      <vt:variant>
        <vt:i4>5</vt:i4>
      </vt:variant>
      <vt:variant>
        <vt:lpwstr>https://www.exeter.ac.uk/staff/learning-and-development/mandatory-training/</vt:lpwstr>
      </vt:variant>
      <vt:variant>
        <vt:lpwstr/>
      </vt:variant>
      <vt:variant>
        <vt:i4>8192109</vt:i4>
      </vt:variant>
      <vt:variant>
        <vt:i4>69</vt:i4>
      </vt:variant>
      <vt:variant>
        <vt:i4>0</vt:i4>
      </vt:variant>
      <vt:variant>
        <vt:i4>5</vt:i4>
      </vt:variant>
      <vt:variant>
        <vt:lpwstr>https://www.exeter.ac.uk/staff/learning-and-development/mandatory-training/</vt:lpwstr>
      </vt:variant>
      <vt:variant>
        <vt:lpwstr/>
      </vt:variant>
      <vt:variant>
        <vt:i4>1769543</vt:i4>
      </vt:variant>
      <vt:variant>
        <vt:i4>66</vt:i4>
      </vt:variant>
      <vt:variant>
        <vt:i4>0</vt:i4>
      </vt:variant>
      <vt:variant>
        <vt:i4>5</vt:i4>
      </vt:variant>
      <vt:variant>
        <vt:lpwstr>https://universityofexeteruk.sharepoint.com/:u:/r/sites/ITGuides/SitePages/Introduction-to-IT-services.aspx?csf=1&amp;web=1&amp;e=sD3TQ4</vt:lpwstr>
      </vt:variant>
      <vt:variant>
        <vt:lpwstr/>
      </vt:variant>
      <vt:variant>
        <vt:i4>2883633</vt:i4>
      </vt:variant>
      <vt:variant>
        <vt:i4>63</vt:i4>
      </vt:variant>
      <vt:variant>
        <vt:i4>0</vt:i4>
      </vt:variant>
      <vt:variant>
        <vt:i4>5</vt:i4>
      </vt:variant>
      <vt:variant>
        <vt:lpwstr>https://www.exeter.ac.uk/departments/it/howdoi/mfa/</vt:lpwstr>
      </vt:variant>
      <vt:variant>
        <vt:lpwstr/>
      </vt:variant>
      <vt:variant>
        <vt:i4>2883633</vt:i4>
      </vt:variant>
      <vt:variant>
        <vt:i4>60</vt:i4>
      </vt:variant>
      <vt:variant>
        <vt:i4>0</vt:i4>
      </vt:variant>
      <vt:variant>
        <vt:i4>5</vt:i4>
      </vt:variant>
      <vt:variant>
        <vt:lpwstr>https://www.exeter.ac.uk/departments/it/howdoi/mfa/</vt:lpwstr>
      </vt:variant>
      <vt:variant>
        <vt:lpwstr/>
      </vt:variant>
      <vt:variant>
        <vt:i4>4849729</vt:i4>
      </vt:variant>
      <vt:variant>
        <vt:i4>57</vt:i4>
      </vt:variant>
      <vt:variant>
        <vt:i4>0</vt:i4>
      </vt:variant>
      <vt:variant>
        <vt:i4>5</vt:i4>
      </vt:variant>
      <vt:variant>
        <vt:lpwstr>https://www.exeter.ac.uk/departments/it/howdoi/itaccount/</vt:lpwstr>
      </vt:variant>
      <vt:variant>
        <vt:lpwstr/>
      </vt:variant>
      <vt:variant>
        <vt:i4>5242905</vt:i4>
      </vt:variant>
      <vt:variant>
        <vt:i4>54</vt:i4>
      </vt:variant>
      <vt:variant>
        <vt:i4>0</vt:i4>
      </vt:variant>
      <vt:variant>
        <vt:i4>5</vt:i4>
      </vt:variant>
      <vt:variant>
        <vt:lpwstr>https://universityofexeteruk.sharepoint.com/sites/HealthandSafetyHub/SitePages/First-Aid.aspx</vt:lpwstr>
      </vt:variant>
      <vt:variant>
        <vt:lpwstr/>
      </vt:variant>
      <vt:variant>
        <vt:i4>524305</vt:i4>
      </vt:variant>
      <vt:variant>
        <vt:i4>51</vt:i4>
      </vt:variant>
      <vt:variant>
        <vt:i4>0</vt:i4>
      </vt:variant>
      <vt:variant>
        <vt:i4>5</vt:i4>
      </vt:variant>
      <vt:variant>
        <vt:lpwstr>https://fxplus.ac.uk/campus-information/safety-and-support-team/safezone/</vt:lpwstr>
      </vt:variant>
      <vt:variant>
        <vt:lpwstr/>
      </vt:variant>
      <vt:variant>
        <vt:i4>524305</vt:i4>
      </vt:variant>
      <vt:variant>
        <vt:i4>48</vt:i4>
      </vt:variant>
      <vt:variant>
        <vt:i4>0</vt:i4>
      </vt:variant>
      <vt:variant>
        <vt:i4>5</vt:i4>
      </vt:variant>
      <vt:variant>
        <vt:lpwstr>https://fxplus.ac.uk/campus-information/safety-and-support-team/safezone/</vt:lpwstr>
      </vt:variant>
      <vt:variant>
        <vt:lpwstr/>
      </vt:variant>
      <vt:variant>
        <vt:i4>7143481</vt:i4>
      </vt:variant>
      <vt:variant>
        <vt:i4>45</vt:i4>
      </vt:variant>
      <vt:variant>
        <vt:i4>0</vt:i4>
      </vt:variant>
      <vt:variant>
        <vt:i4>5</vt:i4>
      </vt:variant>
      <vt:variant>
        <vt:lpwstr>https://eur03.safelinks.protection.outlook.com/?url=https%3A%2F%2Fwww.exeter.ac.uk%2Fdepartments%2Fcampusservices%2Fcampussecurity%2Fsafezone%2F&amp;data=05%7C02%7CR.Ledger%40exeter.ac.uk%7C6a5f1dff062d4112da7508dc49c64f4c%7C912a5d77fb984eeeaf321334d8f04a53%7C0%7C0%7C638466363273187811%7CUnknown%7CTWFpbGZsb3d8eyJWIjoiMC4wLjAwMDAiLCJQIjoiV2luMzIiLCJBTiI6Ik1haWwiLCJXVCI6Mn0%3D%7C0%7C%7C%7C&amp;sdata=TeDA1lM%2FevtF2ieNshAuGAD01z%2FhPCbLZTZNrUFZh0w%3D&amp;reserved=0</vt:lpwstr>
      </vt:variant>
      <vt:variant>
        <vt:lpwstr/>
      </vt:variant>
      <vt:variant>
        <vt:i4>6357093</vt:i4>
      </vt:variant>
      <vt:variant>
        <vt:i4>42</vt:i4>
      </vt:variant>
      <vt:variant>
        <vt:i4>0</vt:i4>
      </vt:variant>
      <vt:variant>
        <vt:i4>5</vt:i4>
      </vt:variant>
      <vt:variant>
        <vt:lpwstr>https://www.exeter.ac.uk/staff/contacts/</vt:lpwstr>
      </vt:variant>
      <vt:variant>
        <vt:lpwstr>a0</vt:lpwstr>
      </vt:variant>
      <vt:variant>
        <vt:i4>6357093</vt:i4>
      </vt:variant>
      <vt:variant>
        <vt:i4>39</vt:i4>
      </vt:variant>
      <vt:variant>
        <vt:i4>0</vt:i4>
      </vt:variant>
      <vt:variant>
        <vt:i4>5</vt:i4>
      </vt:variant>
      <vt:variant>
        <vt:lpwstr>https://www.exeter.ac.uk/staff/contacts/</vt:lpwstr>
      </vt:variant>
      <vt:variant>
        <vt:lpwstr>a0</vt:lpwstr>
      </vt:variant>
      <vt:variant>
        <vt:i4>6357093</vt:i4>
      </vt:variant>
      <vt:variant>
        <vt:i4>36</vt:i4>
      </vt:variant>
      <vt:variant>
        <vt:i4>0</vt:i4>
      </vt:variant>
      <vt:variant>
        <vt:i4>5</vt:i4>
      </vt:variant>
      <vt:variant>
        <vt:lpwstr>https://www.exeter.ac.uk/staff/contacts/</vt:lpwstr>
      </vt:variant>
      <vt:variant>
        <vt:lpwstr>a0</vt:lpwstr>
      </vt:variant>
      <vt:variant>
        <vt:i4>4128804</vt:i4>
      </vt:variant>
      <vt:variant>
        <vt:i4>33</vt:i4>
      </vt:variant>
      <vt:variant>
        <vt:i4>0</vt:i4>
      </vt:variant>
      <vt:variant>
        <vt:i4>5</vt:i4>
      </vt:variant>
      <vt:variant>
        <vt:lpwstr>https://universityofexeteruk.sharepoint.com/:u:/r/sites/PersonalEmergencyEvacuationPlansPEEPs/SitePages/Home.aspx?csf=1&amp;web=1&amp;e=fsDWkz</vt:lpwstr>
      </vt:variant>
      <vt:variant>
        <vt:lpwstr/>
      </vt:variant>
      <vt:variant>
        <vt:i4>786511</vt:i4>
      </vt:variant>
      <vt:variant>
        <vt:i4>30</vt:i4>
      </vt:variant>
      <vt:variant>
        <vt:i4>0</vt:i4>
      </vt:variant>
      <vt:variant>
        <vt:i4>5</vt:i4>
      </vt:variant>
      <vt:variant>
        <vt:lpwstr>https://universityofexeteruk.sharepoint.com/sites/HealthandSafetyHub/SitePages/DSE-Guidance.aspx</vt:lpwstr>
      </vt:variant>
      <vt:variant>
        <vt:lpwstr/>
      </vt:variant>
      <vt:variant>
        <vt:i4>4653074</vt:i4>
      </vt:variant>
      <vt:variant>
        <vt:i4>27</vt:i4>
      </vt:variant>
      <vt:variant>
        <vt:i4>0</vt:i4>
      </vt:variant>
      <vt:variant>
        <vt:i4>5</vt:i4>
      </vt:variant>
      <vt:variant>
        <vt:lpwstr>https://universityofexeteruk.sharepoint.com/sites/HealthandSafetyHub</vt:lpwstr>
      </vt:variant>
      <vt:variant>
        <vt:lpwstr/>
      </vt:variant>
      <vt:variant>
        <vt:i4>4653074</vt:i4>
      </vt:variant>
      <vt:variant>
        <vt:i4>24</vt:i4>
      </vt:variant>
      <vt:variant>
        <vt:i4>0</vt:i4>
      </vt:variant>
      <vt:variant>
        <vt:i4>5</vt:i4>
      </vt:variant>
      <vt:variant>
        <vt:lpwstr>https://universityofexeteruk.sharepoint.com/sites/HealthandSafetyHub</vt:lpwstr>
      </vt:variant>
      <vt:variant>
        <vt:lpwstr/>
      </vt:variant>
      <vt:variant>
        <vt:i4>6553663</vt:i4>
      </vt:variant>
      <vt:variant>
        <vt:i4>21</vt:i4>
      </vt:variant>
      <vt:variant>
        <vt:i4>0</vt:i4>
      </vt:variant>
      <vt:variant>
        <vt:i4>5</vt:i4>
      </vt:variant>
      <vt:variant>
        <vt:lpwstr>http://www.exeter.ac.uk/staff/wellbeing/oh/services/mentalandphysicaldisabilitysupport/</vt:lpwstr>
      </vt:variant>
      <vt:variant>
        <vt:lpwstr/>
      </vt:variant>
      <vt:variant>
        <vt:i4>6815781</vt:i4>
      </vt:variant>
      <vt:variant>
        <vt:i4>18</vt:i4>
      </vt:variant>
      <vt:variant>
        <vt:i4>0</vt:i4>
      </vt:variant>
      <vt:variant>
        <vt:i4>5</vt:i4>
      </vt:variant>
      <vt:variant>
        <vt:lpwstr>https://www.exeter.ac.uk/about/</vt:lpwstr>
      </vt:variant>
      <vt:variant>
        <vt:lpwstr/>
      </vt:variant>
      <vt:variant>
        <vt:i4>6815781</vt:i4>
      </vt:variant>
      <vt:variant>
        <vt:i4>15</vt:i4>
      </vt:variant>
      <vt:variant>
        <vt:i4>0</vt:i4>
      </vt:variant>
      <vt:variant>
        <vt:i4>5</vt:i4>
      </vt:variant>
      <vt:variant>
        <vt:lpwstr>https://www.exeter.ac.uk/about/</vt:lpwstr>
      </vt:variant>
      <vt:variant>
        <vt:lpwstr/>
      </vt:variant>
      <vt:variant>
        <vt:i4>6815863</vt:i4>
      </vt:variant>
      <vt:variant>
        <vt:i4>12</vt:i4>
      </vt:variant>
      <vt:variant>
        <vt:i4>0</vt:i4>
      </vt:variant>
      <vt:variant>
        <vt:i4>5</vt:i4>
      </vt:variant>
      <vt:variant>
        <vt:lpwstr>https://www.exeter.ac.uk/staff/new/induction/professionalservicesstaff/</vt:lpwstr>
      </vt:variant>
      <vt:variant>
        <vt:lpwstr/>
      </vt:variant>
      <vt:variant>
        <vt:i4>7209073</vt:i4>
      </vt:variant>
      <vt:variant>
        <vt:i4>9</vt:i4>
      </vt:variant>
      <vt:variant>
        <vt:i4>0</vt:i4>
      </vt:variant>
      <vt:variant>
        <vt:i4>5</vt:i4>
      </vt:variant>
      <vt:variant>
        <vt:lpwstr>https://www.exeter.ac.uk/staff/new/induction/academicstaff/</vt:lpwstr>
      </vt:variant>
      <vt:variant>
        <vt:lpwstr/>
      </vt:variant>
      <vt:variant>
        <vt:i4>1638506</vt:i4>
      </vt:variant>
      <vt:variant>
        <vt:i4>6</vt:i4>
      </vt:variant>
      <vt:variant>
        <vt:i4>0</vt:i4>
      </vt:variant>
      <vt:variant>
        <vt:i4>5</vt:i4>
      </vt:variant>
      <vt:variant>
        <vt:lpwstr>mailto:safety@exeter.ac.uk</vt:lpwstr>
      </vt:variant>
      <vt:variant>
        <vt:lpwstr/>
      </vt:variant>
      <vt:variant>
        <vt:i4>6226015</vt:i4>
      </vt:variant>
      <vt:variant>
        <vt:i4>3</vt:i4>
      </vt:variant>
      <vt:variant>
        <vt:i4>0</vt:i4>
      </vt:variant>
      <vt:variant>
        <vt:i4>5</vt:i4>
      </vt:variant>
      <vt:variant>
        <vt:lpwstr>https://www.exeter.ac.uk/staff/wellbeing/safety/</vt:lpwstr>
      </vt:variant>
      <vt:variant>
        <vt:lpwstr/>
      </vt:variant>
      <vt:variant>
        <vt:i4>4522007</vt:i4>
      </vt:variant>
      <vt:variant>
        <vt:i4>0</vt:i4>
      </vt:variant>
      <vt:variant>
        <vt:i4>0</vt:i4>
      </vt:variant>
      <vt:variant>
        <vt:i4>5</vt:i4>
      </vt:variant>
      <vt:variant>
        <vt:lpwstr>https://www.exeter.ac.uk/staff/new/induction/furthersignposting/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Ledger, Rebecca</dc:creator>
  <cp:keywords/>
  <dc:description/>
  <cp:lastModifiedBy>Ledger, Rebecca</cp:lastModifiedBy>
  <cp:revision>3</cp:revision>
  <dcterms:created xsi:type="dcterms:W3CDTF">2025-12-09T12:03:00Z</dcterms:created>
  <dcterms:modified xsi:type="dcterms:W3CDTF">2025-12-09T14:41:00Z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ies>
</file>